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35F3" w14:textId="63FEB73C" w:rsidR="003668AC" w:rsidRDefault="004C24AD" w:rsidP="009166EF">
      <w:pPr>
        <w:pStyle w:val="Corpodeltesto"/>
        <w:spacing w:line="360" w:lineRule="auto"/>
        <w:rPr>
          <w:rFonts w:asciiTheme="majorHAnsi" w:hAnsiTheme="majorHAnsi" w:cstheme="majorHAnsi"/>
          <w:b/>
          <w:sz w:val="28"/>
          <w:szCs w:val="28"/>
        </w:rPr>
      </w:pPr>
      <w:r>
        <w:rPr>
          <w:rFonts w:asciiTheme="majorHAnsi" w:hAnsiTheme="majorHAnsi" w:cstheme="majorHAnsi"/>
          <w:b/>
          <w:sz w:val="28"/>
          <w:szCs w:val="28"/>
        </w:rPr>
        <w:t>A</w:t>
      </w:r>
      <w:bookmarkStart w:id="0" w:name="_GoBack"/>
      <w:bookmarkEnd w:id="0"/>
      <w:r w:rsidR="003668AC">
        <w:rPr>
          <w:rFonts w:asciiTheme="majorHAnsi" w:hAnsiTheme="majorHAnsi" w:cstheme="majorHAnsi"/>
          <w:b/>
          <w:sz w:val="28"/>
          <w:szCs w:val="28"/>
        </w:rPr>
        <w:t>PPENDICE N. 4 – CONVENZIONI PARROCCHIALI – BOZZE</w:t>
      </w:r>
    </w:p>
    <w:p w14:paraId="0DC4E838" w14:textId="45FEBB69" w:rsidR="003668AC" w:rsidRPr="00BD5C5B" w:rsidRDefault="003668AC" w:rsidP="004F78C2">
      <w:pPr>
        <w:pStyle w:val="Corpodeltesto2"/>
        <w:rPr>
          <w:rFonts w:ascii="Calibri Light" w:hAnsi="Calibri Light" w:cs="Calibri Light"/>
          <w:b/>
          <w:szCs w:val="28"/>
        </w:rPr>
      </w:pPr>
      <w:r w:rsidRPr="00BD5C5B">
        <w:rPr>
          <w:rFonts w:ascii="Calibri Light" w:hAnsi="Calibri Light" w:cs="Calibri Light"/>
          <w:b/>
          <w:szCs w:val="28"/>
        </w:rPr>
        <w:t xml:space="preserve">MODELLO CONVENZIONE PARROCCHIA – COMUNE GESTIONE CAMPO SPORTIVO PARROCCHIALE </w:t>
      </w:r>
    </w:p>
    <w:p w14:paraId="560D5720" w14:textId="77777777" w:rsidR="003668AC" w:rsidRPr="00BD5C5B" w:rsidRDefault="003668AC" w:rsidP="004F78C2">
      <w:pPr>
        <w:pStyle w:val="Corpodeltesto2"/>
        <w:rPr>
          <w:rFonts w:ascii="Calibri Light" w:hAnsi="Calibri Light" w:cs="Calibri Light"/>
          <w:b/>
          <w:szCs w:val="28"/>
        </w:rPr>
      </w:pPr>
      <w:r w:rsidRPr="00BD5C5B">
        <w:rPr>
          <w:rFonts w:ascii="Calibri Light" w:hAnsi="Calibri Light" w:cs="Calibri Light"/>
          <w:b/>
          <w:szCs w:val="28"/>
        </w:rPr>
        <w:t>DA PARTE DEL COMUNE</w:t>
      </w:r>
    </w:p>
    <w:p w14:paraId="58D45BF6" w14:textId="77777777" w:rsidR="003668AC" w:rsidRPr="00BD5C5B" w:rsidRDefault="003668AC" w:rsidP="004F78C2">
      <w:pPr>
        <w:pStyle w:val="Corpodeltesto2"/>
        <w:spacing w:line="360" w:lineRule="auto"/>
        <w:rPr>
          <w:rFonts w:ascii="Calibri Light" w:hAnsi="Calibri Light" w:cs="Calibri Light"/>
        </w:rPr>
      </w:pPr>
    </w:p>
    <w:p w14:paraId="65D8D770" w14:textId="77777777" w:rsidR="003668AC" w:rsidRPr="00BD5C5B" w:rsidRDefault="003668AC" w:rsidP="004F78C2">
      <w:pPr>
        <w:pStyle w:val="Corpotesto"/>
        <w:jc w:val="center"/>
        <w:rPr>
          <w:rFonts w:ascii="Calibri Light" w:hAnsi="Calibri Light" w:cs="Calibri Light"/>
          <w:b/>
          <w:bCs/>
        </w:rPr>
      </w:pPr>
      <w:r w:rsidRPr="00BD5C5B">
        <w:rPr>
          <w:rFonts w:ascii="Calibri Light" w:hAnsi="Calibri Light" w:cs="Calibri Light"/>
          <w:b/>
          <w:bCs/>
        </w:rPr>
        <w:t>Con la presente scrittura privata tra</w:t>
      </w:r>
    </w:p>
    <w:p w14:paraId="4ACDD32E" w14:textId="77777777" w:rsidR="003668AC" w:rsidRPr="00BD5C5B" w:rsidRDefault="003668AC" w:rsidP="004F78C2">
      <w:pPr>
        <w:pStyle w:val="Corpodeltesto2"/>
        <w:spacing w:line="360" w:lineRule="auto"/>
        <w:rPr>
          <w:rFonts w:ascii="Calibri Light" w:hAnsi="Calibri Light" w:cs="Calibri Light"/>
        </w:rPr>
      </w:pPr>
    </w:p>
    <w:p w14:paraId="552B7057" w14:textId="77777777" w:rsidR="003668AC" w:rsidRPr="00BD5C5B" w:rsidRDefault="003668AC" w:rsidP="004F78C2">
      <w:pPr>
        <w:pStyle w:val="Corpotesto"/>
        <w:spacing w:line="276" w:lineRule="auto"/>
        <w:jc w:val="both"/>
        <w:rPr>
          <w:rFonts w:ascii="Calibri Light" w:hAnsi="Calibri Light" w:cs="Calibri Light"/>
        </w:rPr>
      </w:pPr>
      <w:r w:rsidRPr="00BD5C5B">
        <w:rPr>
          <w:rFonts w:ascii="Calibri Light" w:hAnsi="Calibri Light" w:cs="Calibri Light"/>
        </w:rPr>
        <w:t>La Parrocchia di ________________________, in _____________________, via _____________________, C.F. [della Parrocchia]__________________, legalmente rappresentata dal Parroco Don ________________________________, nato a______________________, il _________________ , a ciò autorizzato con Autorizzazione dell’Ordinario Diocesano n°. ________ in data _____________</w:t>
      </w:r>
    </w:p>
    <w:p w14:paraId="7E819145" w14:textId="77777777" w:rsidR="003668AC" w:rsidRPr="00BD5C5B" w:rsidRDefault="003668AC" w:rsidP="004F78C2">
      <w:pPr>
        <w:pStyle w:val="Corpodeltesto2"/>
        <w:spacing w:line="360" w:lineRule="auto"/>
        <w:rPr>
          <w:rFonts w:ascii="Calibri Light" w:hAnsi="Calibri Light" w:cs="Calibri Light"/>
        </w:rPr>
      </w:pPr>
      <w:r w:rsidRPr="00BD5C5B">
        <w:rPr>
          <w:rFonts w:ascii="Calibri Light" w:hAnsi="Calibri Light" w:cs="Calibri Light"/>
        </w:rPr>
        <w:t>e</w:t>
      </w:r>
    </w:p>
    <w:p w14:paraId="4BAEF1D6" w14:textId="77777777" w:rsidR="003668AC" w:rsidRPr="00BD5C5B" w:rsidRDefault="003668AC" w:rsidP="004F78C2">
      <w:pPr>
        <w:pStyle w:val="Corpodeltesto2"/>
        <w:spacing w:line="360" w:lineRule="auto"/>
        <w:rPr>
          <w:rFonts w:ascii="Calibri Light" w:hAnsi="Calibri Light" w:cs="Calibri Light"/>
        </w:rPr>
      </w:pPr>
      <w:r w:rsidRPr="00BD5C5B">
        <w:rPr>
          <w:rFonts w:ascii="Calibri Light" w:hAnsi="Calibri Light" w:cs="Calibri Light"/>
        </w:rPr>
        <w:t xml:space="preserve">Il Sig. _________________________________ in qualità di sindaco del Comune di _____________________ con sede in __________________ codice fiscale n°.|______________________| partita IVA n° |_______________________| </w:t>
      </w:r>
    </w:p>
    <w:p w14:paraId="11807CA1" w14:textId="77777777" w:rsidR="003668AC" w:rsidRPr="00BD5C5B" w:rsidRDefault="003668AC" w:rsidP="004F78C2">
      <w:pPr>
        <w:spacing w:line="360" w:lineRule="auto"/>
        <w:jc w:val="center"/>
        <w:rPr>
          <w:rFonts w:ascii="Calibri Light" w:hAnsi="Calibri Light" w:cs="Calibri Light"/>
        </w:rPr>
      </w:pPr>
      <w:r w:rsidRPr="00BD5C5B">
        <w:rPr>
          <w:rFonts w:ascii="Calibri Light" w:hAnsi="Calibri Light" w:cs="Calibri Light"/>
        </w:rPr>
        <w:t>PREMESSO</w:t>
      </w:r>
    </w:p>
    <w:p w14:paraId="0939F6D2" w14:textId="77777777" w:rsidR="003668AC" w:rsidRPr="00BD5C5B" w:rsidRDefault="003668AC" w:rsidP="003668AC">
      <w:pPr>
        <w:numPr>
          <w:ilvl w:val="0"/>
          <w:numId w:val="27"/>
        </w:numPr>
        <w:spacing w:line="360" w:lineRule="auto"/>
        <w:jc w:val="both"/>
        <w:rPr>
          <w:rFonts w:ascii="Calibri Light" w:hAnsi="Calibri Light" w:cs="Calibri Light"/>
        </w:rPr>
      </w:pPr>
      <w:r w:rsidRPr="00BD5C5B">
        <w:rPr>
          <w:rFonts w:ascii="Calibri Light" w:hAnsi="Calibri Light" w:cs="Calibri Light"/>
        </w:rPr>
        <w:t>che la Parrocchia _______________________________ di ______________________ è proprietaria di un terreno sito nel comune di ____________________________ Provincia di _________________ Provincia di _________________ identificato catastalmente dal/i mappale/i n° ______________ del foglio N° ___________ NCTR della Provincia di ___________ attualmente destinato ad attività ricreative e sportive;</w:t>
      </w:r>
    </w:p>
    <w:p w14:paraId="0FBE90F6" w14:textId="77777777" w:rsidR="003668AC" w:rsidRPr="00BD5C5B" w:rsidRDefault="003668AC" w:rsidP="003668AC">
      <w:pPr>
        <w:numPr>
          <w:ilvl w:val="0"/>
          <w:numId w:val="28"/>
        </w:numPr>
        <w:spacing w:line="360" w:lineRule="auto"/>
        <w:jc w:val="both"/>
        <w:rPr>
          <w:rFonts w:ascii="Calibri Light" w:hAnsi="Calibri Light" w:cs="Calibri Light"/>
        </w:rPr>
      </w:pPr>
      <w:r w:rsidRPr="00BD5C5B">
        <w:rPr>
          <w:rFonts w:ascii="Calibri Light" w:hAnsi="Calibri Light" w:cs="Calibri Light"/>
        </w:rPr>
        <w:t>che si intende disciplinare l’uso di tale campo mediante accordi con il Comune di ____________________ e la Parrocchia sopra citata;</w:t>
      </w:r>
    </w:p>
    <w:p w14:paraId="1CCBE976" w14:textId="77777777" w:rsidR="003668AC" w:rsidRPr="00BD5C5B" w:rsidRDefault="003668AC" w:rsidP="003668AC">
      <w:pPr>
        <w:pStyle w:val="Corpodeltesto2"/>
        <w:numPr>
          <w:ilvl w:val="0"/>
          <w:numId w:val="27"/>
        </w:numPr>
        <w:spacing w:line="360" w:lineRule="auto"/>
        <w:rPr>
          <w:rFonts w:ascii="Calibri Light" w:hAnsi="Calibri Light" w:cs="Calibri Light"/>
        </w:rPr>
      </w:pPr>
      <w:r w:rsidRPr="00BD5C5B">
        <w:rPr>
          <w:rFonts w:ascii="Calibri Light" w:hAnsi="Calibri Light" w:cs="Calibri Light"/>
        </w:rPr>
        <w:t>che la Parrocchia in data ____________ ha acquisito l’autorizzazione scritta dell’Ordinario Diocesano per la stipula della presente convenzione ai sensi del Decreto Vescovile n° 1294/08 del 13/12/2008;</w:t>
      </w:r>
    </w:p>
    <w:p w14:paraId="55C82144" w14:textId="77777777" w:rsidR="003668AC" w:rsidRPr="00BD5C5B" w:rsidRDefault="003668AC" w:rsidP="004F78C2">
      <w:pPr>
        <w:pStyle w:val="Corpodeltesto2"/>
        <w:spacing w:line="360" w:lineRule="auto"/>
        <w:ind w:left="360"/>
        <w:rPr>
          <w:rFonts w:ascii="Calibri Light" w:hAnsi="Calibri Light" w:cs="Calibri Light"/>
        </w:rPr>
      </w:pPr>
    </w:p>
    <w:p w14:paraId="79B11FE4" w14:textId="77777777" w:rsidR="003668AC" w:rsidRPr="00BD5C5B" w:rsidRDefault="003668AC" w:rsidP="004F78C2">
      <w:pPr>
        <w:spacing w:line="276" w:lineRule="auto"/>
        <w:jc w:val="center"/>
        <w:rPr>
          <w:rFonts w:ascii="Calibri Light" w:hAnsi="Calibri Light" w:cs="Calibri Light"/>
        </w:rPr>
      </w:pPr>
      <w:r w:rsidRPr="00BD5C5B">
        <w:rPr>
          <w:rFonts w:ascii="Calibri Light" w:hAnsi="Calibri Light" w:cs="Calibri Light"/>
        </w:rPr>
        <w:t>TUTTO CIÒ PREMESSO SI CONVIENE E SI STIPULA QUANTO SEGUE:</w:t>
      </w:r>
    </w:p>
    <w:p w14:paraId="1B216724" w14:textId="77777777" w:rsidR="003668AC" w:rsidRPr="00BD5C5B" w:rsidRDefault="003668AC" w:rsidP="004F78C2">
      <w:pPr>
        <w:spacing w:line="360" w:lineRule="auto"/>
        <w:jc w:val="center"/>
        <w:rPr>
          <w:rFonts w:ascii="Calibri Light" w:hAnsi="Calibri Light" w:cs="Calibri Light"/>
        </w:rPr>
      </w:pPr>
    </w:p>
    <w:p w14:paraId="6B7E868C"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La Parrocchia proprietaria del fondo sul quale si trova l’attuale campo di gioco e le relative strutture degli spogliatoi, concede (salvo le esigenze di uso del campo per le sue iniziative e necessità istituzionali, come per esempio: il gioco dei ragazzi, eventuali manifestazioni parrocchiali ed oratoriane) l’uso del campo di gioco e delle relative strutture per le attività sportive organizzate dal Comune e dalle organizzazioni sportive esistenti nel comune, purché vi pratichino il gioco del calcio ed altri sport che non compromettano il fondo del campo e le sue strutture e sempre nel rispetto delle finalità istituzionali e nei modi e nei tempi concordati con la Parrocchia.</w:t>
      </w:r>
    </w:p>
    <w:p w14:paraId="6FFCAB15"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lastRenderedPageBreak/>
        <w:t>I criteri di utilizzo e la programmazione per l’uso del campo sono affidati ad una commissione presieduta dal parroco “pro tempore” e composta da sei commissari, di cui due rappresentanti dell’Amministrazione comunale e tre rappresentanti del Consiglio Pastorale Parrocchiale, o, se non esiste tale organismo, da tre rappresentanti della Parrocchia, oltre al Parroco. Tale Commissione stabilisce:</w:t>
      </w:r>
    </w:p>
    <w:p w14:paraId="4B3C3924" w14:textId="77777777" w:rsidR="003668AC" w:rsidRPr="00BD5C5B" w:rsidRDefault="003668AC" w:rsidP="003668AC">
      <w:pPr>
        <w:numPr>
          <w:ilvl w:val="0"/>
          <w:numId w:val="30"/>
        </w:numPr>
        <w:tabs>
          <w:tab w:val="num" w:pos="1275"/>
        </w:tabs>
        <w:spacing w:line="360" w:lineRule="auto"/>
        <w:ind w:left="1097"/>
        <w:jc w:val="both"/>
        <w:rPr>
          <w:rFonts w:ascii="Calibri Light" w:hAnsi="Calibri Light" w:cs="Calibri Light"/>
        </w:rPr>
      </w:pPr>
      <w:r w:rsidRPr="00BD5C5B">
        <w:rPr>
          <w:rFonts w:ascii="Calibri Light" w:hAnsi="Calibri Light" w:cs="Calibri Light"/>
        </w:rPr>
        <w:t>calendario, orario e modalità d’uso;</w:t>
      </w:r>
    </w:p>
    <w:p w14:paraId="6069054D" w14:textId="77777777" w:rsidR="003668AC" w:rsidRPr="00BD5C5B" w:rsidRDefault="003668AC" w:rsidP="003668AC">
      <w:pPr>
        <w:numPr>
          <w:ilvl w:val="0"/>
          <w:numId w:val="30"/>
        </w:numPr>
        <w:tabs>
          <w:tab w:val="num" w:pos="1275"/>
        </w:tabs>
        <w:spacing w:line="360" w:lineRule="auto"/>
        <w:ind w:left="1097"/>
        <w:jc w:val="both"/>
        <w:rPr>
          <w:rFonts w:ascii="Calibri Light" w:hAnsi="Calibri Light" w:cs="Calibri Light"/>
        </w:rPr>
      </w:pPr>
      <w:r w:rsidRPr="00BD5C5B">
        <w:rPr>
          <w:rFonts w:ascii="Calibri Light" w:hAnsi="Calibri Light" w:cs="Calibri Light"/>
        </w:rPr>
        <w:t>priorità di manifestazioni, quote contributive e obblighi delle società utenti;</w:t>
      </w:r>
    </w:p>
    <w:p w14:paraId="37FD320A" w14:textId="77777777" w:rsidR="003668AC" w:rsidRPr="00BD5C5B" w:rsidRDefault="003668AC" w:rsidP="003668AC">
      <w:pPr>
        <w:numPr>
          <w:ilvl w:val="0"/>
          <w:numId w:val="30"/>
        </w:numPr>
        <w:tabs>
          <w:tab w:val="num" w:pos="1275"/>
        </w:tabs>
        <w:spacing w:line="360" w:lineRule="auto"/>
        <w:ind w:left="1097"/>
        <w:jc w:val="both"/>
        <w:rPr>
          <w:rFonts w:ascii="Calibri Light" w:hAnsi="Calibri Light" w:cs="Calibri Light"/>
        </w:rPr>
      </w:pPr>
      <w:r w:rsidRPr="00BD5C5B">
        <w:rPr>
          <w:rFonts w:ascii="Calibri Light" w:hAnsi="Calibri Light" w:cs="Calibri Light"/>
        </w:rPr>
        <w:t>norme di corretto comportamento;</w:t>
      </w:r>
    </w:p>
    <w:p w14:paraId="07758606"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Il regolamento stabilito dalla commissione dovrà essere accettato e sottoscritto dalle società ed Enti che utilizzano tale campo e le relative strutture, con larghe e ben definite garanzie e responsabilità per eventuali danni a cose e persone.</w:t>
      </w:r>
    </w:p>
    <w:p w14:paraId="42A3463B"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I membri della commissione durano in carica fino alla scadenza della presente convenzione e possono essere confermati anche più volte.</w:t>
      </w:r>
    </w:p>
    <w:p w14:paraId="0CCA2C2A"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L’orario di uso e di accesso al campo dovrà rispettare le esigenze delle attività religiose, formative e culturali della Parrocchia, evitando la contemporaneità. Il campo non è comunque disponibile per manifestazioni di partiti politici o estranee allo sport. Altre richieste per manifestazioni civiche di interesse comunitario saranno esaminate per tempo, dalla Commissione di cui al precedente punto “b”.</w:t>
      </w:r>
    </w:p>
    <w:p w14:paraId="430CFBDC"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Il campo sportivo dovrà essere mantenuto in perfette condizioni di agibilità. Il Comune si assume l’onere, per tutto il periodo di validità della presente convenzione, della manutenzione ordinaria del campo e delle strutture accessorie. Qualora il Comune non ottemperasse alla manutenzione di cui sopra, la Parrocchia potrà effettuare gli interventi necessari. Il Comune sarà tenuto a rifondere la Parrocchia a seguito di richiesta di rimborso documentata. Gli interventi di manutenzione ordinaria e straordinaria saranno concordati e autorizzati dalla Parrocchia.</w:t>
      </w:r>
    </w:p>
    <w:p w14:paraId="6426EE07"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Il comune si assume la responsabilità per l’utilizzo del campo sportivo e relative strutture durante la preparazione e lo svolgersi di manifestazioni promosse da lui stesso o, con delega, da organizzazioni sportive esistenti nel comune. Si impegna a stipulare idonee polizze assicurative, sollevando la Parrocchia da qualsiasi responsabilità nei confronti di infortuni a persone e di danni a cose.</w:t>
      </w:r>
    </w:p>
    <w:p w14:paraId="44866AD8" w14:textId="31482068"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 xml:space="preserve">A titolo di contributo per l’uso del campo l’Amministrazione Comunale provvederà a versare alla Parrocchia un contributo di € ________________ </w:t>
      </w:r>
      <w:proofErr w:type="gramStart"/>
      <w:r w:rsidRPr="00BD5C5B">
        <w:rPr>
          <w:rFonts w:ascii="Calibri Light" w:hAnsi="Calibri Light" w:cs="Calibri Light"/>
        </w:rPr>
        <w:t xml:space="preserve">(  </w:t>
      </w:r>
      <w:proofErr w:type="gramEnd"/>
      <w:r w:rsidRPr="00BD5C5B">
        <w:rPr>
          <w:rFonts w:ascii="Calibri Light" w:hAnsi="Calibri Light" w:cs="Calibri Light"/>
        </w:rPr>
        <w:t xml:space="preserve">                             ). </w:t>
      </w:r>
    </w:p>
    <w:p w14:paraId="73BDB450"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lastRenderedPageBreak/>
        <w:t>Nel caso fossero apportate migliorie strutturali o funzionali alle strutture sportive richiamate nella presente convenzione, le parti, congiuntamente, si impegnano a convenire un aggiornamento del contributo previsto al punto h), nonché un ulteriore contributo a fondo perduto.</w:t>
      </w:r>
    </w:p>
    <w:p w14:paraId="4FBB44B7"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In caso di vendita, cessione, permuta o qualsiasi altro passaggio di possesso o di usufrutto al nuovo proprietario o comunque avente diritto, il bene sarà consegnato libero da diritti e doveri derivanti dalla presente convenzione.</w:t>
      </w:r>
    </w:p>
    <w:p w14:paraId="5E4810CC" w14:textId="77777777" w:rsidR="003668AC" w:rsidRPr="00BD5C5B" w:rsidRDefault="003668AC" w:rsidP="003668AC">
      <w:pPr>
        <w:numPr>
          <w:ilvl w:val="0"/>
          <w:numId w:val="29"/>
        </w:numPr>
        <w:spacing w:line="360" w:lineRule="auto"/>
        <w:jc w:val="both"/>
        <w:rPr>
          <w:rFonts w:ascii="Calibri Light" w:hAnsi="Calibri Light" w:cs="Calibri Light"/>
        </w:rPr>
      </w:pPr>
      <w:r w:rsidRPr="00BD5C5B">
        <w:rPr>
          <w:rFonts w:ascii="Calibri Light" w:hAnsi="Calibri Light" w:cs="Calibri Light"/>
        </w:rPr>
        <w:t xml:space="preserve">La presente convenzione, accettata e sottoscritta dalle parti contraenti ha la durata di anni ____________ </w:t>
      </w:r>
      <w:r w:rsidRPr="00BD5C5B">
        <w:rPr>
          <w:rFonts w:ascii="Calibri Light" w:hAnsi="Calibri Light" w:cs="Calibri Light"/>
          <w:i/>
        </w:rPr>
        <w:t>(cinque o sei)</w:t>
      </w:r>
      <w:r w:rsidRPr="00BD5C5B">
        <w:rPr>
          <w:rFonts w:ascii="Calibri Light" w:hAnsi="Calibri Light" w:cs="Calibri Light"/>
        </w:rPr>
        <w:t xml:space="preserve"> con decorrenza dalla firma della convenzione. Potrà essere rinegoziata su accordo delle parti. Sarà comunque tacitamente rinnovata se non disdetta da una delle parti con preavviso mediante lettera raccomandata almeno sei mesi prima della scadenza.</w:t>
      </w:r>
    </w:p>
    <w:p w14:paraId="0DB946AB" w14:textId="77777777" w:rsidR="003668AC" w:rsidRPr="00BD5C5B" w:rsidRDefault="003668AC" w:rsidP="004F78C2">
      <w:pPr>
        <w:spacing w:line="360" w:lineRule="auto"/>
        <w:jc w:val="both"/>
        <w:rPr>
          <w:rFonts w:ascii="Calibri Light" w:hAnsi="Calibri Light" w:cs="Calibri Light"/>
        </w:rPr>
      </w:pPr>
    </w:p>
    <w:p w14:paraId="17D8B875" w14:textId="77777777" w:rsidR="003668AC" w:rsidRPr="00BD5C5B" w:rsidRDefault="003668AC" w:rsidP="004F78C2">
      <w:pPr>
        <w:spacing w:line="360" w:lineRule="auto"/>
        <w:jc w:val="both"/>
        <w:rPr>
          <w:rFonts w:ascii="Calibri Light" w:hAnsi="Calibri Light" w:cs="Calibri Light"/>
        </w:rPr>
      </w:pPr>
      <w:r w:rsidRPr="00BD5C5B">
        <w:rPr>
          <w:rFonts w:ascii="Calibri Light" w:hAnsi="Calibri Light" w:cs="Calibri Light"/>
        </w:rPr>
        <w:t>Letto, confermato e sottoscritto.</w:t>
      </w:r>
      <w:r w:rsidRPr="00BD5C5B">
        <w:rPr>
          <w:rFonts w:ascii="Calibri Light" w:hAnsi="Calibri Light" w:cs="Calibri Light"/>
        </w:rPr>
        <w:tab/>
      </w:r>
      <w:r w:rsidRPr="00BD5C5B">
        <w:rPr>
          <w:rFonts w:ascii="Calibri Light" w:hAnsi="Calibri Light" w:cs="Calibri Light"/>
        </w:rPr>
        <w:tab/>
      </w:r>
      <w:r w:rsidRPr="00BD5C5B">
        <w:rPr>
          <w:rFonts w:ascii="Calibri Light" w:hAnsi="Calibri Light" w:cs="Calibri Light"/>
        </w:rPr>
        <w:tab/>
      </w:r>
      <w:r w:rsidRPr="00BD5C5B">
        <w:rPr>
          <w:rFonts w:ascii="Calibri Light" w:hAnsi="Calibri Light" w:cs="Calibri Light"/>
        </w:rPr>
        <w:tab/>
      </w:r>
      <w:r w:rsidRPr="00BD5C5B">
        <w:rPr>
          <w:rFonts w:ascii="Calibri Light" w:hAnsi="Calibri Light" w:cs="Calibri Light"/>
        </w:rPr>
        <w:tab/>
        <w:t xml:space="preserve"> _____________lì, (data)</w:t>
      </w:r>
    </w:p>
    <w:p w14:paraId="70292C07" w14:textId="77777777" w:rsidR="003668AC" w:rsidRPr="00BD5C5B" w:rsidRDefault="003668AC" w:rsidP="004F78C2">
      <w:pPr>
        <w:spacing w:line="360" w:lineRule="auto"/>
        <w:jc w:val="center"/>
        <w:rPr>
          <w:rFonts w:ascii="Calibri Light" w:hAnsi="Calibri Light" w:cs="Calibri Light"/>
        </w:rPr>
      </w:pPr>
    </w:p>
    <w:p w14:paraId="768B0C57" w14:textId="77777777" w:rsidR="003668AC" w:rsidRPr="00BD5C5B" w:rsidRDefault="003668AC" w:rsidP="004F78C2">
      <w:pPr>
        <w:spacing w:line="360" w:lineRule="auto"/>
        <w:jc w:val="center"/>
        <w:rPr>
          <w:rFonts w:ascii="Calibri Light" w:hAnsi="Calibri Light" w:cs="Calibri Light"/>
        </w:rPr>
      </w:pPr>
    </w:p>
    <w:p w14:paraId="4F6552ED" w14:textId="77777777" w:rsidR="003668AC" w:rsidRPr="00BD5C5B" w:rsidRDefault="003668AC" w:rsidP="004F78C2">
      <w:pPr>
        <w:spacing w:line="360" w:lineRule="auto"/>
        <w:jc w:val="center"/>
        <w:rPr>
          <w:rFonts w:ascii="Calibri Light" w:hAnsi="Calibri Light" w:cs="Calibri Light"/>
        </w:rPr>
      </w:pPr>
      <w:r w:rsidRPr="00BD5C5B">
        <w:rPr>
          <w:rFonts w:ascii="Calibri Light" w:hAnsi="Calibri Light" w:cs="Calibri Light"/>
        </w:rPr>
        <w:t>Il Parroco</w:t>
      </w:r>
      <w:r w:rsidRPr="00BD5C5B">
        <w:rPr>
          <w:rFonts w:ascii="Calibri Light" w:hAnsi="Calibri Light" w:cs="Calibri Light"/>
        </w:rPr>
        <w:tab/>
      </w:r>
      <w:r w:rsidRPr="00BD5C5B">
        <w:rPr>
          <w:rFonts w:ascii="Calibri Light" w:hAnsi="Calibri Light" w:cs="Calibri Light"/>
        </w:rPr>
        <w:tab/>
      </w:r>
      <w:r w:rsidRPr="00BD5C5B">
        <w:rPr>
          <w:rFonts w:ascii="Calibri Light" w:hAnsi="Calibri Light" w:cs="Calibri Light"/>
        </w:rPr>
        <w:tab/>
      </w:r>
      <w:r w:rsidRPr="00BD5C5B">
        <w:rPr>
          <w:rFonts w:ascii="Calibri Light" w:hAnsi="Calibri Light" w:cs="Calibri Light"/>
        </w:rPr>
        <w:tab/>
        <w:t>Il Sindaco</w:t>
      </w:r>
    </w:p>
    <w:p w14:paraId="7D2B2888" w14:textId="77777777" w:rsidR="003668AC" w:rsidRPr="00BD5C5B" w:rsidRDefault="003668AC" w:rsidP="004F78C2">
      <w:pPr>
        <w:pStyle w:val="Corpodeltesto2"/>
        <w:spacing w:line="360" w:lineRule="auto"/>
        <w:rPr>
          <w:rFonts w:ascii="Calibri Light" w:hAnsi="Calibri Light" w:cs="Calibri Light"/>
        </w:rPr>
      </w:pPr>
    </w:p>
    <w:p w14:paraId="53F62866" w14:textId="10C32762" w:rsidR="003668AC" w:rsidRDefault="003668AC" w:rsidP="009166EF">
      <w:pPr>
        <w:pStyle w:val="Corpodeltesto"/>
        <w:spacing w:line="360" w:lineRule="auto"/>
        <w:rPr>
          <w:rFonts w:asciiTheme="majorHAnsi" w:hAnsiTheme="majorHAnsi" w:cstheme="majorHAnsi"/>
          <w:b/>
          <w:sz w:val="28"/>
          <w:szCs w:val="28"/>
        </w:rPr>
      </w:pPr>
    </w:p>
    <w:p w14:paraId="29CA9C77" w14:textId="5CE14E1B" w:rsidR="00797EAD" w:rsidRDefault="00797EAD" w:rsidP="009166EF">
      <w:pPr>
        <w:pStyle w:val="Corpodeltesto"/>
        <w:spacing w:line="360" w:lineRule="auto"/>
        <w:rPr>
          <w:rFonts w:asciiTheme="majorHAnsi" w:hAnsiTheme="majorHAnsi" w:cstheme="majorHAnsi"/>
          <w:b/>
          <w:sz w:val="28"/>
          <w:szCs w:val="28"/>
        </w:rPr>
      </w:pPr>
    </w:p>
    <w:p w14:paraId="4A7E4995" w14:textId="69D9C8EB" w:rsidR="00797EAD" w:rsidRDefault="00797EAD" w:rsidP="009166EF">
      <w:pPr>
        <w:pStyle w:val="Corpodeltesto"/>
        <w:spacing w:line="360" w:lineRule="auto"/>
        <w:rPr>
          <w:rFonts w:asciiTheme="majorHAnsi" w:hAnsiTheme="majorHAnsi" w:cstheme="majorHAnsi"/>
          <w:b/>
          <w:sz w:val="28"/>
          <w:szCs w:val="28"/>
        </w:rPr>
      </w:pPr>
    </w:p>
    <w:p w14:paraId="62FDDFDF" w14:textId="40825B8F" w:rsidR="00797EAD" w:rsidRDefault="00797EAD" w:rsidP="009166EF">
      <w:pPr>
        <w:pStyle w:val="Corpodeltesto"/>
        <w:spacing w:line="360" w:lineRule="auto"/>
        <w:rPr>
          <w:rFonts w:asciiTheme="majorHAnsi" w:hAnsiTheme="majorHAnsi" w:cstheme="majorHAnsi"/>
          <w:b/>
          <w:sz w:val="28"/>
          <w:szCs w:val="28"/>
        </w:rPr>
      </w:pPr>
    </w:p>
    <w:p w14:paraId="63FF45DA" w14:textId="5327B248" w:rsidR="00797EAD" w:rsidRDefault="00797EAD" w:rsidP="009166EF">
      <w:pPr>
        <w:pStyle w:val="Corpodeltesto"/>
        <w:spacing w:line="360" w:lineRule="auto"/>
        <w:rPr>
          <w:rFonts w:asciiTheme="majorHAnsi" w:hAnsiTheme="majorHAnsi" w:cstheme="majorHAnsi"/>
          <w:b/>
          <w:sz w:val="28"/>
          <w:szCs w:val="28"/>
        </w:rPr>
      </w:pPr>
    </w:p>
    <w:p w14:paraId="34EF5830" w14:textId="5D16EFB8" w:rsidR="00797EAD" w:rsidRDefault="00797EAD" w:rsidP="009166EF">
      <w:pPr>
        <w:pStyle w:val="Corpodeltesto"/>
        <w:spacing w:line="360" w:lineRule="auto"/>
        <w:rPr>
          <w:rFonts w:asciiTheme="majorHAnsi" w:hAnsiTheme="majorHAnsi" w:cstheme="majorHAnsi"/>
          <w:b/>
          <w:sz w:val="28"/>
          <w:szCs w:val="28"/>
        </w:rPr>
      </w:pPr>
    </w:p>
    <w:p w14:paraId="53F74E38" w14:textId="51809528" w:rsidR="00797EAD" w:rsidRDefault="00797EAD" w:rsidP="009166EF">
      <w:pPr>
        <w:pStyle w:val="Corpodeltesto"/>
        <w:spacing w:line="360" w:lineRule="auto"/>
        <w:rPr>
          <w:rFonts w:asciiTheme="majorHAnsi" w:hAnsiTheme="majorHAnsi" w:cstheme="majorHAnsi"/>
          <w:b/>
          <w:sz w:val="28"/>
          <w:szCs w:val="28"/>
        </w:rPr>
      </w:pPr>
    </w:p>
    <w:p w14:paraId="4CE6FF10" w14:textId="31BF3634" w:rsidR="00797EAD" w:rsidRDefault="00797EAD" w:rsidP="009166EF">
      <w:pPr>
        <w:pStyle w:val="Corpodeltesto"/>
        <w:spacing w:line="360" w:lineRule="auto"/>
        <w:rPr>
          <w:rFonts w:asciiTheme="majorHAnsi" w:hAnsiTheme="majorHAnsi" w:cstheme="majorHAnsi"/>
          <w:b/>
          <w:sz w:val="28"/>
          <w:szCs w:val="28"/>
        </w:rPr>
      </w:pPr>
    </w:p>
    <w:p w14:paraId="0F8F2A3B" w14:textId="0253DBE6" w:rsidR="005B2895" w:rsidRDefault="005B2895" w:rsidP="009166EF">
      <w:pPr>
        <w:pStyle w:val="Corpodeltesto"/>
        <w:spacing w:line="360" w:lineRule="auto"/>
        <w:rPr>
          <w:rFonts w:asciiTheme="majorHAnsi" w:hAnsiTheme="majorHAnsi" w:cstheme="majorHAnsi"/>
          <w:b/>
          <w:sz w:val="28"/>
          <w:szCs w:val="28"/>
        </w:rPr>
      </w:pPr>
    </w:p>
    <w:p w14:paraId="6627BE73" w14:textId="1DC22EF4" w:rsidR="005B2895" w:rsidRDefault="005B2895" w:rsidP="009166EF">
      <w:pPr>
        <w:pStyle w:val="Corpodeltesto"/>
        <w:spacing w:line="360" w:lineRule="auto"/>
        <w:rPr>
          <w:rFonts w:asciiTheme="majorHAnsi" w:hAnsiTheme="majorHAnsi" w:cstheme="majorHAnsi"/>
          <w:b/>
          <w:sz w:val="28"/>
          <w:szCs w:val="28"/>
        </w:rPr>
      </w:pPr>
    </w:p>
    <w:p w14:paraId="3D9003B5" w14:textId="1AB54A22" w:rsidR="005B2895" w:rsidRDefault="005B2895" w:rsidP="009166EF">
      <w:pPr>
        <w:pStyle w:val="Corpodeltesto"/>
        <w:spacing w:line="360" w:lineRule="auto"/>
        <w:rPr>
          <w:rFonts w:asciiTheme="majorHAnsi" w:hAnsiTheme="majorHAnsi" w:cstheme="majorHAnsi"/>
          <w:b/>
          <w:sz w:val="28"/>
          <w:szCs w:val="28"/>
        </w:rPr>
      </w:pPr>
    </w:p>
    <w:p w14:paraId="37E9BF36" w14:textId="1D5951B0" w:rsidR="00D42676" w:rsidRDefault="00D42676" w:rsidP="009166EF">
      <w:pPr>
        <w:pStyle w:val="Corpodeltesto"/>
        <w:spacing w:line="360" w:lineRule="auto"/>
        <w:rPr>
          <w:rFonts w:asciiTheme="majorHAnsi" w:hAnsiTheme="majorHAnsi" w:cstheme="majorHAnsi"/>
          <w:b/>
          <w:sz w:val="28"/>
          <w:szCs w:val="28"/>
        </w:rPr>
      </w:pPr>
    </w:p>
    <w:p w14:paraId="069F82F7" w14:textId="306FEFC9" w:rsidR="00D42676" w:rsidRDefault="00D42676" w:rsidP="009166EF">
      <w:pPr>
        <w:pStyle w:val="Corpodeltesto"/>
        <w:spacing w:line="360" w:lineRule="auto"/>
        <w:rPr>
          <w:rFonts w:asciiTheme="majorHAnsi" w:hAnsiTheme="majorHAnsi" w:cstheme="majorHAnsi"/>
          <w:b/>
          <w:sz w:val="28"/>
          <w:szCs w:val="28"/>
        </w:rPr>
      </w:pPr>
    </w:p>
    <w:p w14:paraId="42BB2C45" w14:textId="7954CCE9" w:rsidR="00797EAD" w:rsidRPr="00797EAD" w:rsidRDefault="00797EAD" w:rsidP="004F78C2">
      <w:pPr>
        <w:pStyle w:val="Corpodeltesto2"/>
        <w:rPr>
          <w:rFonts w:ascii="Calibri Light" w:hAnsi="Calibri Light" w:cs="Calibri Light"/>
          <w:b/>
          <w:szCs w:val="28"/>
        </w:rPr>
      </w:pPr>
      <w:r w:rsidRPr="00846837">
        <w:rPr>
          <w:rFonts w:ascii="Calibri Light" w:hAnsi="Calibri Light" w:cs="Calibri Light"/>
          <w:b/>
          <w:szCs w:val="28"/>
        </w:rPr>
        <w:lastRenderedPageBreak/>
        <w:t xml:space="preserve">MODELLO CONVENZIONE PARROCCHIA – COMUNE GESTIONE TEATRO </w:t>
      </w:r>
      <w:r>
        <w:rPr>
          <w:rFonts w:ascii="Calibri Light" w:hAnsi="Calibri Light" w:cs="Calibri Light"/>
          <w:b/>
          <w:szCs w:val="28"/>
        </w:rPr>
        <w:t xml:space="preserve">– CINEMA </w:t>
      </w:r>
      <w:r w:rsidRPr="00846837">
        <w:rPr>
          <w:rFonts w:ascii="Calibri Light" w:hAnsi="Calibri Light" w:cs="Calibri Light"/>
          <w:b/>
          <w:szCs w:val="28"/>
        </w:rPr>
        <w:t>PARROCCHIALE</w:t>
      </w:r>
      <w:r>
        <w:rPr>
          <w:rFonts w:ascii="Calibri Light" w:hAnsi="Calibri Light" w:cs="Calibri Light"/>
          <w:b/>
          <w:szCs w:val="28"/>
        </w:rPr>
        <w:t xml:space="preserve"> </w:t>
      </w:r>
      <w:r w:rsidRPr="00846837">
        <w:rPr>
          <w:rFonts w:ascii="Calibri Light" w:hAnsi="Calibri Light" w:cs="Calibri Light"/>
          <w:b/>
          <w:szCs w:val="28"/>
        </w:rPr>
        <w:t>DA PARTE DEL COMUNE</w:t>
      </w:r>
    </w:p>
    <w:p w14:paraId="219E1F32" w14:textId="77777777" w:rsidR="00797EAD" w:rsidRPr="00846837" w:rsidRDefault="00797EAD" w:rsidP="004F78C2">
      <w:pPr>
        <w:pStyle w:val="Corpodeltesto2"/>
        <w:spacing w:line="360" w:lineRule="auto"/>
        <w:rPr>
          <w:rFonts w:ascii="Calibri Light" w:hAnsi="Calibri Light" w:cs="Calibri Light"/>
        </w:rPr>
      </w:pPr>
    </w:p>
    <w:p w14:paraId="4A1F899F" w14:textId="77777777" w:rsidR="00797EAD" w:rsidRPr="00846837" w:rsidRDefault="00797EAD" w:rsidP="004F78C2">
      <w:pPr>
        <w:pStyle w:val="Corpotesto"/>
        <w:jc w:val="center"/>
        <w:rPr>
          <w:rFonts w:ascii="Calibri Light" w:hAnsi="Calibri Light" w:cs="Calibri Light"/>
          <w:b/>
          <w:bCs/>
        </w:rPr>
      </w:pPr>
      <w:r w:rsidRPr="00846837">
        <w:rPr>
          <w:rFonts w:ascii="Calibri Light" w:hAnsi="Calibri Light" w:cs="Calibri Light"/>
          <w:b/>
          <w:bCs/>
        </w:rPr>
        <w:t>Con la presente scrittura privata tra</w:t>
      </w:r>
    </w:p>
    <w:p w14:paraId="36EF650A" w14:textId="77777777" w:rsidR="00797EAD" w:rsidRPr="00846837" w:rsidRDefault="00797EAD" w:rsidP="004F78C2">
      <w:pPr>
        <w:pStyle w:val="Corpodeltesto2"/>
        <w:spacing w:line="360" w:lineRule="auto"/>
        <w:rPr>
          <w:rFonts w:ascii="Calibri Light" w:hAnsi="Calibri Light" w:cs="Calibri Light"/>
        </w:rPr>
      </w:pPr>
    </w:p>
    <w:p w14:paraId="19040707" w14:textId="77777777" w:rsidR="00797EAD" w:rsidRPr="00846837" w:rsidRDefault="00797EAD" w:rsidP="004F78C2">
      <w:pPr>
        <w:pStyle w:val="Corpotesto"/>
        <w:spacing w:line="360" w:lineRule="auto"/>
        <w:jc w:val="both"/>
        <w:rPr>
          <w:rFonts w:ascii="Calibri Light" w:hAnsi="Calibri Light" w:cs="Calibri Light"/>
        </w:rPr>
      </w:pPr>
      <w:r w:rsidRPr="00846837">
        <w:rPr>
          <w:rFonts w:ascii="Calibri Light" w:hAnsi="Calibri Light" w:cs="Calibri Light"/>
        </w:rPr>
        <w:t>La Parrocchia di ________________________, in _____________________, via _____________________, C.F. [della Parrocchia]__________________, legalmente rappresentata dal Parroco Don ________________________________, nato a______________________, il _________________ , a ciò autorizzato con Autorizzazione dell’Ordinario Diocesano n°. ________ in data _____________</w:t>
      </w:r>
    </w:p>
    <w:p w14:paraId="4A8E5B94" w14:textId="77777777" w:rsidR="00797EAD" w:rsidRPr="00846837" w:rsidRDefault="00797EAD" w:rsidP="004F78C2">
      <w:pPr>
        <w:pStyle w:val="Corpodeltesto2"/>
        <w:spacing w:line="360" w:lineRule="auto"/>
        <w:rPr>
          <w:rFonts w:ascii="Calibri Light" w:hAnsi="Calibri Light" w:cs="Calibri Light"/>
        </w:rPr>
      </w:pPr>
      <w:r w:rsidRPr="00846837">
        <w:rPr>
          <w:rFonts w:ascii="Calibri Light" w:hAnsi="Calibri Light" w:cs="Calibri Light"/>
        </w:rPr>
        <w:t>e</w:t>
      </w:r>
    </w:p>
    <w:p w14:paraId="525C13E8" w14:textId="77777777" w:rsidR="00797EAD" w:rsidRPr="00846837" w:rsidRDefault="00797EAD" w:rsidP="004F78C2">
      <w:pPr>
        <w:pStyle w:val="Corpodeltesto2"/>
        <w:spacing w:line="360" w:lineRule="auto"/>
        <w:rPr>
          <w:rFonts w:ascii="Calibri Light" w:hAnsi="Calibri Light" w:cs="Calibri Light"/>
        </w:rPr>
      </w:pPr>
      <w:r w:rsidRPr="00846837">
        <w:rPr>
          <w:rFonts w:ascii="Calibri Light" w:hAnsi="Calibri Light" w:cs="Calibri Light"/>
        </w:rPr>
        <w:t xml:space="preserve">Il Sig. _________________________________ in qualità di sindaco del Comune di _____________________ con sede in __________________ codice fiscale n°.|______________________| partita IVA n° |_______________________| </w:t>
      </w:r>
    </w:p>
    <w:p w14:paraId="31748EA3" w14:textId="77777777" w:rsidR="00797EAD" w:rsidRPr="00846837" w:rsidRDefault="00797EAD" w:rsidP="004F78C2">
      <w:pPr>
        <w:pStyle w:val="Corpodeltesto2"/>
        <w:spacing w:line="360" w:lineRule="auto"/>
        <w:rPr>
          <w:rFonts w:ascii="Calibri Light" w:hAnsi="Calibri Light" w:cs="Calibri Light"/>
        </w:rPr>
      </w:pPr>
    </w:p>
    <w:p w14:paraId="5F90D782" w14:textId="77777777" w:rsidR="00797EAD" w:rsidRPr="00846837" w:rsidRDefault="00797EAD" w:rsidP="004F78C2">
      <w:pPr>
        <w:spacing w:line="360" w:lineRule="auto"/>
        <w:jc w:val="center"/>
        <w:rPr>
          <w:rFonts w:ascii="Calibri Light" w:hAnsi="Calibri Light" w:cs="Calibri Light"/>
        </w:rPr>
      </w:pPr>
      <w:r w:rsidRPr="00846837">
        <w:rPr>
          <w:rFonts w:ascii="Calibri Light" w:hAnsi="Calibri Light" w:cs="Calibri Light"/>
        </w:rPr>
        <w:t>PREMESSO</w:t>
      </w:r>
    </w:p>
    <w:p w14:paraId="52A87D54" w14:textId="77777777" w:rsidR="00797EAD" w:rsidRPr="00846837" w:rsidRDefault="00797EAD" w:rsidP="00797EAD">
      <w:pPr>
        <w:numPr>
          <w:ilvl w:val="0"/>
          <w:numId w:val="27"/>
        </w:numPr>
        <w:spacing w:line="360" w:lineRule="auto"/>
        <w:jc w:val="both"/>
        <w:rPr>
          <w:rFonts w:ascii="Calibri Light" w:hAnsi="Calibri Light" w:cs="Calibri Light"/>
        </w:rPr>
      </w:pPr>
      <w:r w:rsidRPr="00846837">
        <w:rPr>
          <w:rFonts w:ascii="Calibri Light" w:hAnsi="Calibri Light" w:cs="Calibri Light"/>
        </w:rPr>
        <w:t xml:space="preserve">che la Parrocchia di _______________________________  è proprietaria di un CINEMA TEATRO </w:t>
      </w:r>
      <w:r w:rsidRPr="00846837">
        <w:rPr>
          <w:rFonts w:ascii="Calibri Light" w:hAnsi="Calibri Light" w:cs="Calibri Light"/>
          <w:i/>
          <w:iCs/>
        </w:rPr>
        <w:t xml:space="preserve">(o SALA DELLA COMUNITA’) </w:t>
      </w:r>
      <w:r w:rsidRPr="00846837">
        <w:rPr>
          <w:rFonts w:ascii="Calibri Light" w:hAnsi="Calibri Light" w:cs="Calibri Light"/>
        </w:rPr>
        <w:t xml:space="preserve">sito nel Comune di ___________________________ Provincia di _________________ identificato catastalmente dal/i mappale/i n° ______________ del foglio N° ___________ NCTR della Provincia di ___________ attualmente destinato ad attività cinematografiche e/o teatrali </w:t>
      </w:r>
      <w:r w:rsidRPr="00846837">
        <w:rPr>
          <w:rFonts w:ascii="Calibri Light" w:hAnsi="Calibri Light" w:cs="Calibri Light"/>
          <w:i/>
          <w:iCs/>
        </w:rPr>
        <w:t>( oppure se Sale della Comunità, ad attività di formazione sociale, culturale e religiosa con programmazione di film secondo le indicazioni dell’autorità religiosa competente in campo nazionale);</w:t>
      </w:r>
    </w:p>
    <w:p w14:paraId="24DCD6F5" w14:textId="77777777" w:rsidR="00797EAD" w:rsidRPr="00846837" w:rsidRDefault="00797EAD" w:rsidP="00797EAD">
      <w:pPr>
        <w:numPr>
          <w:ilvl w:val="0"/>
          <w:numId w:val="27"/>
        </w:numPr>
        <w:spacing w:line="360" w:lineRule="auto"/>
        <w:jc w:val="both"/>
        <w:rPr>
          <w:rFonts w:ascii="Calibri Light" w:hAnsi="Calibri Light" w:cs="Calibri Light"/>
        </w:rPr>
      </w:pPr>
      <w:r w:rsidRPr="00846837">
        <w:rPr>
          <w:rFonts w:ascii="Calibri Light" w:hAnsi="Calibri Light" w:cs="Calibri Light"/>
        </w:rPr>
        <w:t>che la legge regionale Emiliaromagna n. 14 del 28 luglio 2008 riconosce la Parrocchia quale soggetto competente della Comunità locale che tramite l’Oratorio ha la facoltà di contribuire alla programmazione e realizzazione di interventi e azioni nell’area minori;</w:t>
      </w:r>
    </w:p>
    <w:p w14:paraId="472F4DDE" w14:textId="77777777" w:rsidR="00797EAD" w:rsidRPr="00846837" w:rsidRDefault="00797EAD" w:rsidP="00797EAD">
      <w:pPr>
        <w:numPr>
          <w:ilvl w:val="0"/>
          <w:numId w:val="27"/>
        </w:numPr>
        <w:spacing w:line="360" w:lineRule="auto"/>
        <w:jc w:val="both"/>
        <w:rPr>
          <w:rFonts w:ascii="Calibri Light" w:hAnsi="Calibri Light" w:cs="Calibri Light"/>
        </w:rPr>
      </w:pPr>
      <w:r w:rsidRPr="00846837">
        <w:rPr>
          <w:rFonts w:ascii="Calibri Light" w:hAnsi="Calibri Light" w:cs="Calibri Light"/>
        </w:rPr>
        <w:t>che la Parrocchia realizza interventi finalizzati all’educazione e aggregazione dei giovani anche attraverso la promozione di manifestazioni culturali e teatrali;</w:t>
      </w:r>
    </w:p>
    <w:p w14:paraId="7CCB27D2" w14:textId="77777777" w:rsidR="00797EAD" w:rsidRPr="00846837" w:rsidRDefault="00797EAD" w:rsidP="00797EAD">
      <w:pPr>
        <w:numPr>
          <w:ilvl w:val="0"/>
          <w:numId w:val="27"/>
        </w:numPr>
        <w:spacing w:line="360" w:lineRule="auto"/>
        <w:jc w:val="both"/>
        <w:rPr>
          <w:rFonts w:ascii="Calibri Light" w:hAnsi="Calibri Light" w:cs="Calibri Light"/>
        </w:rPr>
      </w:pPr>
      <w:r w:rsidRPr="00846837">
        <w:rPr>
          <w:rFonts w:ascii="Calibri Light" w:hAnsi="Calibri Light" w:cs="Calibri Light"/>
        </w:rPr>
        <w:t>che la Parrocchia in data ____________ ha acquisito l’autorizzazione scritta dell’Ordinario Diocesano per la stipula della presente convenzione ai sensi del Decreto Vescovile n° ………………… del ……………</w:t>
      </w:r>
      <w:proofErr w:type="gramStart"/>
      <w:r w:rsidRPr="00846837">
        <w:rPr>
          <w:rFonts w:ascii="Calibri Light" w:hAnsi="Calibri Light" w:cs="Calibri Light"/>
        </w:rPr>
        <w:t>…….</w:t>
      </w:r>
      <w:proofErr w:type="gramEnd"/>
      <w:r w:rsidRPr="00846837">
        <w:rPr>
          <w:rFonts w:ascii="Calibri Light" w:hAnsi="Calibri Light" w:cs="Calibri Light"/>
        </w:rPr>
        <w:t>.;</w:t>
      </w:r>
    </w:p>
    <w:p w14:paraId="18C38BE4" w14:textId="77777777" w:rsidR="00797EAD" w:rsidRPr="00846837" w:rsidRDefault="00797EAD" w:rsidP="00797EAD">
      <w:pPr>
        <w:numPr>
          <w:ilvl w:val="0"/>
          <w:numId w:val="27"/>
        </w:numPr>
        <w:spacing w:line="360" w:lineRule="auto"/>
        <w:jc w:val="both"/>
        <w:rPr>
          <w:rFonts w:ascii="Calibri Light" w:hAnsi="Calibri Light" w:cs="Calibri Light"/>
        </w:rPr>
      </w:pPr>
      <w:r w:rsidRPr="00846837">
        <w:rPr>
          <w:rFonts w:ascii="Calibri Light" w:hAnsi="Calibri Light" w:cs="Calibri Light"/>
        </w:rPr>
        <w:t>che il comune riconosce la valenza pubblica esercitata dalla Parrocchia nella realizzazione di tali interventi e considera di attuare un sistema attivo dell’attività, mediante un contributo teso a finanziare e sostenere e promuovere lo sviluppo di azioni culturali anche tramite le organizzazioni culturali e teatrali che operano nel suo territorio e che sono costituite dagli stessi cittadini;</w:t>
      </w:r>
    </w:p>
    <w:p w14:paraId="20DA732F" w14:textId="77777777" w:rsidR="00797EAD" w:rsidRPr="00846837" w:rsidRDefault="00797EAD" w:rsidP="004F78C2">
      <w:pPr>
        <w:spacing w:line="360" w:lineRule="auto"/>
        <w:jc w:val="center"/>
        <w:rPr>
          <w:rFonts w:ascii="Calibri Light" w:hAnsi="Calibri Light" w:cs="Calibri Light"/>
        </w:rPr>
      </w:pPr>
      <w:r w:rsidRPr="00846837">
        <w:rPr>
          <w:rFonts w:ascii="Calibri Light" w:hAnsi="Calibri Light" w:cs="Calibri Light"/>
        </w:rPr>
        <w:lastRenderedPageBreak/>
        <w:t>TUTTO CIÒ PREMESSO, SI CONVIENE E SI STIPULA QUANTO SEGUE:</w:t>
      </w:r>
    </w:p>
    <w:p w14:paraId="7781A53E" w14:textId="38181508" w:rsidR="00797EAD" w:rsidRPr="00846837" w:rsidRDefault="00797EAD" w:rsidP="004F78C2">
      <w:pPr>
        <w:spacing w:line="360" w:lineRule="auto"/>
        <w:rPr>
          <w:rFonts w:ascii="Calibri Light" w:hAnsi="Calibri Light" w:cs="Calibri Light"/>
          <w:b/>
          <w:u w:val="single"/>
        </w:rPr>
      </w:pPr>
      <w:r w:rsidRPr="00846837">
        <w:rPr>
          <w:rFonts w:ascii="Calibri Light" w:hAnsi="Calibri Light" w:cs="Calibri Light"/>
          <w:b/>
          <w:u w:val="single"/>
        </w:rPr>
        <w:t xml:space="preserve">Art.1 Utilizzo del CINEMA TEATRO </w:t>
      </w:r>
      <w:r w:rsidRPr="00846837">
        <w:rPr>
          <w:rFonts w:ascii="Calibri Light" w:hAnsi="Calibri Light" w:cs="Calibri Light"/>
          <w:b/>
          <w:i/>
          <w:iCs/>
          <w:u w:val="single"/>
        </w:rPr>
        <w:t xml:space="preserve">(o SALA DELLA COMUNITA’) </w:t>
      </w:r>
      <w:r w:rsidRPr="00846837">
        <w:rPr>
          <w:rFonts w:ascii="Calibri Light" w:hAnsi="Calibri Light" w:cs="Calibri Light"/>
          <w:b/>
          <w:u w:val="single"/>
        </w:rPr>
        <w:t>da parte dei residenti</w:t>
      </w:r>
    </w:p>
    <w:p w14:paraId="43AD2D31" w14:textId="77777777" w:rsidR="00797EAD" w:rsidRPr="00846837" w:rsidRDefault="00797EAD" w:rsidP="00797EAD">
      <w:pPr>
        <w:numPr>
          <w:ilvl w:val="0"/>
          <w:numId w:val="31"/>
        </w:numPr>
        <w:spacing w:line="360" w:lineRule="auto"/>
        <w:jc w:val="both"/>
        <w:rPr>
          <w:rFonts w:ascii="Calibri Light" w:hAnsi="Calibri Light" w:cs="Calibri Light"/>
        </w:rPr>
      </w:pPr>
      <w:r w:rsidRPr="00846837">
        <w:rPr>
          <w:rFonts w:ascii="Calibri Light" w:hAnsi="Calibri Light" w:cs="Calibri Light"/>
        </w:rPr>
        <w:t xml:space="preserve">La Parrocchia, nello svolgimento di interventi finalizzati all’educazione e all’aggregazione secondo le proprie finalità, favorirà l’utilizzo del CINEMA TEATRO </w:t>
      </w:r>
      <w:r w:rsidRPr="00846837">
        <w:rPr>
          <w:rFonts w:ascii="Calibri Light" w:hAnsi="Calibri Light" w:cs="Calibri Light"/>
          <w:i/>
          <w:iCs/>
        </w:rPr>
        <w:t xml:space="preserve">(o SALA DELLA COMUNITA’) </w:t>
      </w:r>
      <w:r w:rsidRPr="00846837">
        <w:rPr>
          <w:rFonts w:ascii="Calibri Light" w:hAnsi="Calibri Light" w:cs="Calibri Light"/>
        </w:rPr>
        <w:t>da parte dei residenti che intendono partecipare alle attività promosse dalla Parrocchia anche in collaborazione con Enti e associazioni no profit che operano in conformità alle finalità istituzionali della Parrocchia stessa.</w:t>
      </w:r>
    </w:p>
    <w:p w14:paraId="65AB7968" w14:textId="77777777" w:rsidR="00797EAD" w:rsidRPr="00846837" w:rsidRDefault="00797EAD" w:rsidP="00797EAD">
      <w:pPr>
        <w:numPr>
          <w:ilvl w:val="0"/>
          <w:numId w:val="31"/>
        </w:numPr>
        <w:spacing w:line="360" w:lineRule="auto"/>
        <w:jc w:val="both"/>
        <w:rPr>
          <w:rFonts w:ascii="Calibri Light" w:hAnsi="Calibri Light" w:cs="Calibri Light"/>
        </w:rPr>
      </w:pPr>
      <w:r w:rsidRPr="00846837">
        <w:rPr>
          <w:rFonts w:ascii="Calibri Light" w:hAnsi="Calibri Light" w:cs="Calibri Light"/>
        </w:rPr>
        <w:t xml:space="preserve">Con richiesta scritta il Comune potrà chiedere, per sé o in collaborazione con Enti o Associazioni no profit, n° ___ volte l’anno l’uso del CINEMA TEATRO </w:t>
      </w:r>
      <w:r w:rsidRPr="00846837">
        <w:rPr>
          <w:rFonts w:ascii="Calibri Light" w:hAnsi="Calibri Light" w:cs="Calibri Light"/>
          <w:i/>
          <w:iCs/>
        </w:rPr>
        <w:t xml:space="preserve">(o SALA DELLA COMUNITA’) </w:t>
      </w:r>
      <w:r w:rsidRPr="00846837">
        <w:rPr>
          <w:rFonts w:ascii="Calibri Light" w:hAnsi="Calibri Light" w:cs="Calibri Light"/>
        </w:rPr>
        <w:t>e delle relative strutture, per le attività di tipo culturale, teatrale, cinematografico, purché sempre nel rispetto delle finalità istituzionali e nei modi e nei tempi concordati con la Parrocchia.</w:t>
      </w:r>
    </w:p>
    <w:p w14:paraId="7E5D64FE" w14:textId="77777777" w:rsidR="00797EAD" w:rsidRPr="00846837" w:rsidRDefault="00797EAD" w:rsidP="00797EAD">
      <w:pPr>
        <w:numPr>
          <w:ilvl w:val="0"/>
          <w:numId w:val="34"/>
        </w:numPr>
        <w:spacing w:line="360" w:lineRule="auto"/>
        <w:jc w:val="both"/>
        <w:rPr>
          <w:rFonts w:ascii="Calibri Light" w:hAnsi="Calibri Light" w:cs="Calibri Light"/>
        </w:rPr>
      </w:pPr>
      <w:r w:rsidRPr="00846837">
        <w:rPr>
          <w:rFonts w:ascii="Calibri Light" w:hAnsi="Calibri Light" w:cs="Calibri Light"/>
        </w:rPr>
        <w:t xml:space="preserve">Il Comune si assume la responsabilità per l’utilizzo del CINEMA TEATRO </w:t>
      </w:r>
      <w:r w:rsidRPr="00846837">
        <w:rPr>
          <w:rFonts w:ascii="Calibri Light" w:hAnsi="Calibri Light" w:cs="Calibri Light"/>
          <w:i/>
          <w:iCs/>
        </w:rPr>
        <w:t xml:space="preserve">(o SALA DELLA COMUNITA’ </w:t>
      </w:r>
      <w:r w:rsidRPr="00846837">
        <w:rPr>
          <w:rFonts w:ascii="Calibri Light" w:hAnsi="Calibri Light" w:cs="Calibri Light"/>
        </w:rPr>
        <w:t>e relative strutture durante la preparazione e lo svolgersi di manifestazioni promosse da lui stesso o, con sua delega, da Enti e associazioni no profit. Si impegna a stipulare idonee polizze assicurative, sollevando la Parrocchia da qualsiasi responsabilità nei confronti di infortuni a persone e di danni a cose.</w:t>
      </w:r>
    </w:p>
    <w:p w14:paraId="5FF858C9" w14:textId="77777777" w:rsidR="00797EAD" w:rsidRPr="00846837" w:rsidRDefault="00797EAD" w:rsidP="004F78C2">
      <w:pPr>
        <w:spacing w:line="360" w:lineRule="auto"/>
        <w:jc w:val="both"/>
        <w:rPr>
          <w:rFonts w:ascii="Calibri Light" w:hAnsi="Calibri Light" w:cs="Calibri Light"/>
          <w:b/>
          <w:u w:val="single"/>
        </w:rPr>
      </w:pPr>
      <w:r w:rsidRPr="00846837">
        <w:rPr>
          <w:rFonts w:ascii="Calibri Light" w:hAnsi="Calibri Light" w:cs="Calibri Light"/>
          <w:b/>
          <w:u w:val="single"/>
        </w:rPr>
        <w:t>Art.2 Modalità di utilizzo</w:t>
      </w:r>
    </w:p>
    <w:p w14:paraId="5573023E" w14:textId="77777777" w:rsidR="00797EAD" w:rsidRPr="00846837" w:rsidRDefault="00797EAD" w:rsidP="00797EAD">
      <w:pPr>
        <w:numPr>
          <w:ilvl w:val="0"/>
          <w:numId w:val="32"/>
        </w:numPr>
        <w:spacing w:line="360" w:lineRule="auto"/>
        <w:jc w:val="both"/>
        <w:rPr>
          <w:rFonts w:ascii="Calibri Light" w:hAnsi="Calibri Light" w:cs="Calibri Light"/>
        </w:rPr>
      </w:pPr>
      <w:r w:rsidRPr="00846837">
        <w:rPr>
          <w:rFonts w:ascii="Calibri Light" w:hAnsi="Calibri Light" w:cs="Calibri Light"/>
        </w:rPr>
        <w:t xml:space="preserve">I criteri di utilizzo nel rispetto della programmazione annuale della Parrocchia sono determinati dal Regolamento stilato dalla Parrocchia. </w:t>
      </w:r>
    </w:p>
    <w:p w14:paraId="3829DB97" w14:textId="77777777" w:rsidR="00797EAD" w:rsidRPr="00846837" w:rsidRDefault="00797EAD" w:rsidP="00797EAD">
      <w:pPr>
        <w:numPr>
          <w:ilvl w:val="0"/>
          <w:numId w:val="32"/>
        </w:numPr>
        <w:spacing w:line="360" w:lineRule="auto"/>
        <w:jc w:val="both"/>
        <w:rPr>
          <w:rFonts w:ascii="Calibri Light" w:hAnsi="Calibri Light" w:cs="Calibri Light"/>
        </w:rPr>
      </w:pPr>
      <w:r w:rsidRPr="00846837">
        <w:rPr>
          <w:rFonts w:ascii="Calibri Light" w:hAnsi="Calibri Light" w:cs="Calibri Light"/>
        </w:rPr>
        <w:t xml:space="preserve">Il regolamento dovrà essere accettato e sottoscritto dalle Società ed Enti che utilizzano il CINEMA TEATRO </w:t>
      </w:r>
      <w:r w:rsidRPr="00846837">
        <w:rPr>
          <w:rFonts w:ascii="Calibri Light" w:hAnsi="Calibri Light" w:cs="Calibri Light"/>
          <w:i/>
          <w:iCs/>
        </w:rPr>
        <w:t xml:space="preserve">(o SALA DELLA COMUNITA’) </w:t>
      </w:r>
      <w:r w:rsidRPr="00846837">
        <w:rPr>
          <w:rFonts w:ascii="Calibri Light" w:hAnsi="Calibri Light" w:cs="Calibri Light"/>
        </w:rPr>
        <w:t>e le relative strutture, con larghe e ben definite garanzie e responsabilità per eventuali danni a cose e persone.</w:t>
      </w:r>
    </w:p>
    <w:p w14:paraId="38DA0C3E" w14:textId="77777777" w:rsidR="00797EAD" w:rsidRPr="00846837" w:rsidRDefault="00797EAD" w:rsidP="00797EAD">
      <w:pPr>
        <w:numPr>
          <w:ilvl w:val="0"/>
          <w:numId w:val="32"/>
        </w:numPr>
        <w:spacing w:line="360" w:lineRule="auto"/>
        <w:jc w:val="both"/>
        <w:rPr>
          <w:rFonts w:ascii="Calibri Light" w:hAnsi="Calibri Light" w:cs="Calibri Light"/>
        </w:rPr>
      </w:pPr>
      <w:r w:rsidRPr="00846837">
        <w:rPr>
          <w:rFonts w:ascii="Calibri Light" w:hAnsi="Calibri Light" w:cs="Calibri Light"/>
        </w:rPr>
        <w:t xml:space="preserve">L’orario di uso e di accesso al CINEMA TEATRO </w:t>
      </w:r>
      <w:r w:rsidRPr="00846837">
        <w:rPr>
          <w:rFonts w:ascii="Calibri Light" w:hAnsi="Calibri Light" w:cs="Calibri Light"/>
          <w:i/>
          <w:iCs/>
        </w:rPr>
        <w:t>(o SALA DELLA COMUNITA’)</w:t>
      </w:r>
      <w:r w:rsidRPr="00846837">
        <w:rPr>
          <w:rFonts w:ascii="Calibri Light" w:hAnsi="Calibri Light" w:cs="Calibri Light"/>
        </w:rPr>
        <w:t xml:space="preserve"> dovrà rispettare le esigenze delle attività religiose, formative e culturali della Parrocchia, evitando la contemporaneità. Il CINEMA TEATRO </w:t>
      </w:r>
      <w:r w:rsidRPr="00846837">
        <w:rPr>
          <w:rFonts w:ascii="Calibri Light" w:hAnsi="Calibri Light" w:cs="Calibri Light"/>
          <w:i/>
          <w:iCs/>
        </w:rPr>
        <w:t>(o SALA DELLA COMUNITA’)</w:t>
      </w:r>
      <w:r w:rsidRPr="00846837">
        <w:rPr>
          <w:rFonts w:ascii="Calibri Light" w:hAnsi="Calibri Light" w:cs="Calibri Light"/>
        </w:rPr>
        <w:t xml:space="preserve"> non è in ogni caso disponibile per manifestazioni di partiti politici o estranee all’autorizzazione al funzionamento rilasciata dalla competente autorità. Altre richieste per manifestazioni civiche di interesse comunitario potranno essere esaminate dalla Parrocchia, su domanda inoltrata per tempo dal Sindaco. La Parrocchia si riserva di verificare l’opportunità, le modalità e i costi per tali evenienze che andranno definite e accordate di volta in volta </w:t>
      </w:r>
    </w:p>
    <w:p w14:paraId="20147EF1" w14:textId="77777777" w:rsidR="00797EAD" w:rsidRPr="00846837" w:rsidRDefault="00797EAD" w:rsidP="004F78C2">
      <w:pPr>
        <w:spacing w:line="360" w:lineRule="auto"/>
        <w:jc w:val="both"/>
        <w:rPr>
          <w:rFonts w:ascii="Calibri Light" w:hAnsi="Calibri Light" w:cs="Calibri Light"/>
          <w:b/>
          <w:u w:val="single"/>
        </w:rPr>
      </w:pPr>
      <w:r w:rsidRPr="00846837">
        <w:rPr>
          <w:rFonts w:ascii="Calibri Light" w:hAnsi="Calibri Light" w:cs="Calibri Light"/>
          <w:b/>
          <w:u w:val="single"/>
        </w:rPr>
        <w:t>Art.3 Aspetti economici</w:t>
      </w:r>
    </w:p>
    <w:p w14:paraId="4D56A3EA"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t xml:space="preserve">Il comune di _____________________________ interverrà a sostegno degli interventi educativi e per le spese di gestione del CINEMA TEATRO </w:t>
      </w:r>
      <w:r w:rsidRPr="00846837">
        <w:rPr>
          <w:rFonts w:ascii="Calibri Light" w:hAnsi="Calibri Light" w:cs="Calibri Light"/>
          <w:i/>
          <w:iCs/>
        </w:rPr>
        <w:t xml:space="preserve">(o SALA DELLA COMUNITA’) </w:t>
      </w:r>
      <w:r w:rsidRPr="00846837">
        <w:rPr>
          <w:rFonts w:ascii="Calibri Light" w:hAnsi="Calibri Light" w:cs="Calibri Light"/>
        </w:rPr>
        <w:t>con un contributo annuo di Euro ___________________ (________________) a favore della Parrocchia.</w:t>
      </w:r>
    </w:p>
    <w:p w14:paraId="0FDB22F9"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lastRenderedPageBreak/>
        <w:t xml:space="preserve">Per l’utilizzo del CINEMA TEATRO </w:t>
      </w:r>
      <w:r w:rsidRPr="00846837">
        <w:rPr>
          <w:rFonts w:ascii="Calibri Light" w:hAnsi="Calibri Light" w:cs="Calibri Light"/>
          <w:i/>
          <w:iCs/>
        </w:rPr>
        <w:t>(o SALA DELLA COMUNITA’)</w:t>
      </w:r>
      <w:r w:rsidRPr="00846837">
        <w:rPr>
          <w:rFonts w:ascii="Calibri Light" w:hAnsi="Calibri Light" w:cs="Calibri Light"/>
        </w:rPr>
        <w:t xml:space="preserve">, la Parrocchia, potrà richiedere alle Associazioni e/o privati residenti nel comune un rimborso spese nel limite dei costi effettivi di gestione e di manutenzione ordinaria del CINEMA TEATRO </w:t>
      </w:r>
      <w:r w:rsidRPr="00846837">
        <w:rPr>
          <w:rFonts w:ascii="Calibri Light" w:hAnsi="Calibri Light" w:cs="Calibri Light"/>
          <w:i/>
          <w:iCs/>
        </w:rPr>
        <w:t>(o SALA DELLA COMUNITA’)</w:t>
      </w:r>
      <w:r w:rsidRPr="00846837">
        <w:rPr>
          <w:rFonts w:ascii="Calibri Light" w:hAnsi="Calibri Light" w:cs="Calibri Light"/>
        </w:rPr>
        <w:t>.</w:t>
      </w:r>
    </w:p>
    <w:p w14:paraId="64D97190"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t xml:space="preserve">Nel caso fossero apportate migliorie strutturali o funzionali al CINEMA TEATRO </w:t>
      </w:r>
      <w:r w:rsidRPr="00846837">
        <w:rPr>
          <w:rFonts w:ascii="Calibri Light" w:hAnsi="Calibri Light" w:cs="Calibri Light"/>
          <w:i/>
          <w:iCs/>
        </w:rPr>
        <w:t xml:space="preserve">(o SALA DELLA COMUNITA’) </w:t>
      </w:r>
      <w:r w:rsidRPr="00846837">
        <w:rPr>
          <w:rFonts w:ascii="Calibri Light" w:hAnsi="Calibri Light" w:cs="Calibri Light"/>
        </w:rPr>
        <w:t>e alle relative strutture richiamate nella presente convenzione, le parti, congiuntamente, si impegnano a convenire un aggiornamento del contributo previsto al comma 1) del presente articolo, nonché un ulteriore contributo a fondo perduto.</w:t>
      </w:r>
    </w:p>
    <w:p w14:paraId="04E6899E"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t>In caso di vendita, cessione, permuta o qualsiasi altro passaggio di possesso o di usufrutto al nuovo proprietario o comunque avente diritto, il bene verrà consegnato libero da diritti e doveri derivanti dalla presente convenzione.</w:t>
      </w:r>
    </w:p>
    <w:p w14:paraId="1B3A1FE2"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t>In caso di grave inadempienza da parte del Comune, la Parrocchia ha diritto di risolvere la presente convenzione con effetto immediato a mezzo comunicazione scritta fatta con lettera Raccomandata A/R.</w:t>
      </w:r>
      <w:r w:rsidRPr="00846837">
        <w:rPr>
          <w:rFonts w:ascii="Calibri Light" w:hAnsi="Calibri Light" w:cs="Calibri Light"/>
          <w:u w:val="single"/>
        </w:rPr>
        <w:t xml:space="preserve"> </w:t>
      </w:r>
    </w:p>
    <w:p w14:paraId="1FE5DE65" w14:textId="77777777" w:rsidR="00797EAD" w:rsidRPr="00846837" w:rsidRDefault="00797EAD" w:rsidP="00797EAD">
      <w:pPr>
        <w:numPr>
          <w:ilvl w:val="0"/>
          <w:numId w:val="33"/>
        </w:numPr>
        <w:spacing w:line="360" w:lineRule="auto"/>
        <w:jc w:val="both"/>
        <w:rPr>
          <w:rFonts w:ascii="Calibri Light" w:hAnsi="Calibri Light" w:cs="Calibri Light"/>
        </w:rPr>
      </w:pPr>
      <w:r w:rsidRPr="00846837">
        <w:rPr>
          <w:rFonts w:ascii="Calibri Light" w:hAnsi="Calibri Light" w:cs="Calibri Light"/>
        </w:rPr>
        <w:t xml:space="preserve">La presente convenzione, accettata e sottoscritta dalle parti contraenti ha la durata di anni ____________ </w:t>
      </w:r>
      <w:r w:rsidRPr="00846837">
        <w:rPr>
          <w:rFonts w:ascii="Calibri Light" w:hAnsi="Calibri Light" w:cs="Calibri Light"/>
          <w:i/>
        </w:rPr>
        <w:t xml:space="preserve">(cinque o </w:t>
      </w:r>
      <w:proofErr w:type="gramStart"/>
      <w:r w:rsidRPr="00846837">
        <w:rPr>
          <w:rFonts w:ascii="Calibri Light" w:hAnsi="Calibri Light" w:cs="Calibri Light"/>
          <w:i/>
        </w:rPr>
        <w:t>sei )</w:t>
      </w:r>
      <w:proofErr w:type="gramEnd"/>
      <w:r w:rsidRPr="00846837">
        <w:rPr>
          <w:rFonts w:ascii="Calibri Light" w:hAnsi="Calibri Light" w:cs="Calibri Light"/>
        </w:rPr>
        <w:t xml:space="preserve"> con decorrenza dalla firma della convenzione e con scadenza il _____________. Potrà essere rinegoziata su accordo delle parti, se non disdetta da una delle parti con preavviso mediante lettera raccomandata almeno sei mesi prima della scadenza.</w:t>
      </w:r>
    </w:p>
    <w:p w14:paraId="5091927F" w14:textId="77777777" w:rsidR="00797EAD" w:rsidRPr="00846837" w:rsidRDefault="00797EAD" w:rsidP="004F78C2">
      <w:pPr>
        <w:spacing w:line="360" w:lineRule="auto"/>
        <w:jc w:val="both"/>
        <w:rPr>
          <w:rFonts w:ascii="Calibri Light" w:hAnsi="Calibri Light" w:cs="Calibri Light"/>
        </w:rPr>
      </w:pPr>
      <w:r w:rsidRPr="00846837">
        <w:rPr>
          <w:rFonts w:ascii="Calibri Light" w:hAnsi="Calibri Light" w:cs="Calibri Light"/>
        </w:rPr>
        <w:t>Letto, confermato e sottoscritto.</w:t>
      </w:r>
      <w:r w:rsidRPr="00846837">
        <w:rPr>
          <w:rFonts w:ascii="Calibri Light" w:hAnsi="Calibri Light" w:cs="Calibri Light"/>
        </w:rPr>
        <w:tab/>
      </w:r>
      <w:r w:rsidRPr="00846837">
        <w:rPr>
          <w:rFonts w:ascii="Calibri Light" w:hAnsi="Calibri Light" w:cs="Calibri Light"/>
        </w:rPr>
        <w:tab/>
      </w:r>
      <w:r w:rsidRPr="00846837">
        <w:rPr>
          <w:rFonts w:ascii="Calibri Light" w:hAnsi="Calibri Light" w:cs="Calibri Light"/>
        </w:rPr>
        <w:tab/>
      </w:r>
      <w:r w:rsidRPr="00846837">
        <w:rPr>
          <w:rFonts w:ascii="Calibri Light" w:hAnsi="Calibri Light" w:cs="Calibri Light"/>
        </w:rPr>
        <w:tab/>
      </w:r>
      <w:r w:rsidRPr="00846837">
        <w:rPr>
          <w:rFonts w:ascii="Calibri Light" w:hAnsi="Calibri Light" w:cs="Calibri Light"/>
        </w:rPr>
        <w:tab/>
        <w:t>_______________ lì, (data)</w:t>
      </w:r>
    </w:p>
    <w:p w14:paraId="7BADE8C0" w14:textId="77777777" w:rsidR="00797EAD" w:rsidRPr="00846837" w:rsidRDefault="00797EAD" w:rsidP="004F78C2">
      <w:pPr>
        <w:spacing w:line="360" w:lineRule="auto"/>
        <w:jc w:val="center"/>
        <w:rPr>
          <w:rFonts w:ascii="Calibri Light" w:hAnsi="Calibri Light" w:cs="Calibri Light"/>
        </w:rPr>
      </w:pPr>
    </w:p>
    <w:p w14:paraId="59C70D0D" w14:textId="77777777" w:rsidR="00797EAD" w:rsidRPr="00846837" w:rsidRDefault="00797EAD" w:rsidP="004F78C2">
      <w:pPr>
        <w:spacing w:line="360" w:lineRule="auto"/>
        <w:jc w:val="center"/>
        <w:rPr>
          <w:rFonts w:ascii="Calibri Light" w:hAnsi="Calibri Light" w:cs="Calibri Light"/>
        </w:rPr>
      </w:pPr>
      <w:r w:rsidRPr="00846837">
        <w:rPr>
          <w:rFonts w:ascii="Calibri Light" w:hAnsi="Calibri Light" w:cs="Calibri Light"/>
        </w:rPr>
        <w:t>Il Parroco</w:t>
      </w:r>
      <w:r w:rsidRPr="00846837">
        <w:rPr>
          <w:rFonts w:ascii="Calibri Light" w:hAnsi="Calibri Light" w:cs="Calibri Light"/>
        </w:rPr>
        <w:tab/>
      </w:r>
      <w:r w:rsidRPr="00846837">
        <w:rPr>
          <w:rFonts w:ascii="Calibri Light" w:hAnsi="Calibri Light" w:cs="Calibri Light"/>
        </w:rPr>
        <w:tab/>
      </w:r>
      <w:r w:rsidRPr="00846837">
        <w:rPr>
          <w:rFonts w:ascii="Calibri Light" w:hAnsi="Calibri Light" w:cs="Calibri Light"/>
        </w:rPr>
        <w:tab/>
      </w:r>
      <w:r w:rsidRPr="00846837">
        <w:rPr>
          <w:rFonts w:ascii="Calibri Light" w:hAnsi="Calibri Light" w:cs="Calibri Light"/>
        </w:rPr>
        <w:tab/>
        <w:t>Il Sindac</w:t>
      </w:r>
      <w:r w:rsidR="004C24AD">
        <w:rPr>
          <w:rFonts w:ascii="Calibri Light" w:hAnsi="Calibri Light" w:cs="Calibri Light"/>
          <w:noProof/>
        </w:rPr>
        <w:pict w14:anchorId="1EFE495B">
          <v:line id="_x0000_s1026" style="position:absolute;left:0;text-align:left;z-index:251675648;mso-position-horizontal-relative:text;mso-position-vertical-relative:text" from="-36.95pt,9.4pt" to="-36.9pt,9.45pt" o:allowincell="f" strokecolor="white" strokeweight=".25pt">
            <v:stroke startarrowwidth="narrow" startarrowlength="short" endarrow="block" endarrowwidth="narrow" endarrowlength="short"/>
          </v:line>
        </w:pict>
      </w:r>
      <w:r w:rsidRPr="00846837">
        <w:rPr>
          <w:rFonts w:ascii="Calibri Light" w:hAnsi="Calibri Light" w:cs="Calibri Light"/>
        </w:rPr>
        <w:t>o</w:t>
      </w:r>
    </w:p>
    <w:p w14:paraId="125B0E4E" w14:textId="3CEDD140" w:rsidR="00797EAD" w:rsidRDefault="00797EAD" w:rsidP="009166EF">
      <w:pPr>
        <w:pStyle w:val="Corpodeltesto"/>
        <w:spacing w:line="360" w:lineRule="auto"/>
        <w:rPr>
          <w:rFonts w:asciiTheme="majorHAnsi" w:hAnsiTheme="majorHAnsi" w:cstheme="majorHAnsi"/>
          <w:b/>
          <w:sz w:val="28"/>
          <w:szCs w:val="28"/>
        </w:rPr>
      </w:pPr>
    </w:p>
    <w:p w14:paraId="0A8151CE" w14:textId="1E2BFF3D" w:rsidR="00797EAD" w:rsidRDefault="00797EAD" w:rsidP="009166EF">
      <w:pPr>
        <w:pStyle w:val="Corpodeltesto"/>
        <w:spacing w:line="360" w:lineRule="auto"/>
        <w:rPr>
          <w:rFonts w:asciiTheme="majorHAnsi" w:hAnsiTheme="majorHAnsi" w:cstheme="majorHAnsi"/>
          <w:b/>
          <w:sz w:val="28"/>
          <w:szCs w:val="28"/>
        </w:rPr>
      </w:pPr>
    </w:p>
    <w:p w14:paraId="18EB91DE" w14:textId="2047A8CC" w:rsidR="00797EAD" w:rsidRDefault="00797EAD" w:rsidP="009166EF">
      <w:pPr>
        <w:pStyle w:val="Corpodeltesto"/>
        <w:spacing w:line="360" w:lineRule="auto"/>
        <w:rPr>
          <w:rFonts w:asciiTheme="majorHAnsi" w:hAnsiTheme="majorHAnsi" w:cstheme="majorHAnsi"/>
          <w:b/>
          <w:sz w:val="28"/>
          <w:szCs w:val="28"/>
        </w:rPr>
      </w:pPr>
    </w:p>
    <w:p w14:paraId="782367F5" w14:textId="015817A5" w:rsidR="00797EAD" w:rsidRDefault="00797EAD" w:rsidP="009166EF">
      <w:pPr>
        <w:pStyle w:val="Corpodeltesto"/>
        <w:spacing w:line="360" w:lineRule="auto"/>
        <w:rPr>
          <w:rFonts w:asciiTheme="majorHAnsi" w:hAnsiTheme="majorHAnsi" w:cstheme="majorHAnsi"/>
          <w:b/>
          <w:sz w:val="28"/>
          <w:szCs w:val="28"/>
        </w:rPr>
      </w:pPr>
    </w:p>
    <w:p w14:paraId="2B8FCF50" w14:textId="775C68F7" w:rsidR="00797EAD" w:rsidRDefault="00797EAD" w:rsidP="009166EF">
      <w:pPr>
        <w:pStyle w:val="Corpodeltesto"/>
        <w:spacing w:line="360" w:lineRule="auto"/>
        <w:rPr>
          <w:rFonts w:asciiTheme="majorHAnsi" w:hAnsiTheme="majorHAnsi" w:cstheme="majorHAnsi"/>
          <w:b/>
          <w:sz w:val="28"/>
          <w:szCs w:val="28"/>
        </w:rPr>
      </w:pPr>
    </w:p>
    <w:p w14:paraId="2F33D2D4" w14:textId="722BD5AC" w:rsidR="00377E77" w:rsidRDefault="00377E77" w:rsidP="009166EF">
      <w:pPr>
        <w:pStyle w:val="Corpodeltesto"/>
        <w:spacing w:line="360" w:lineRule="auto"/>
        <w:rPr>
          <w:rFonts w:asciiTheme="majorHAnsi" w:hAnsiTheme="majorHAnsi" w:cstheme="majorHAnsi"/>
          <w:b/>
          <w:sz w:val="28"/>
          <w:szCs w:val="28"/>
        </w:rPr>
      </w:pPr>
    </w:p>
    <w:p w14:paraId="16B10C57" w14:textId="21332BF7" w:rsidR="00377E77" w:rsidRDefault="00377E77" w:rsidP="009166EF">
      <w:pPr>
        <w:pStyle w:val="Corpodeltesto"/>
        <w:spacing w:line="360" w:lineRule="auto"/>
        <w:rPr>
          <w:rFonts w:asciiTheme="majorHAnsi" w:hAnsiTheme="majorHAnsi" w:cstheme="majorHAnsi"/>
          <w:b/>
          <w:sz w:val="28"/>
          <w:szCs w:val="28"/>
        </w:rPr>
      </w:pPr>
    </w:p>
    <w:p w14:paraId="432A6BB6" w14:textId="4D72FBCF" w:rsidR="00377E77" w:rsidRDefault="00377E77" w:rsidP="009166EF">
      <w:pPr>
        <w:pStyle w:val="Corpodeltesto"/>
        <w:spacing w:line="360" w:lineRule="auto"/>
        <w:rPr>
          <w:rFonts w:asciiTheme="majorHAnsi" w:hAnsiTheme="majorHAnsi" w:cstheme="majorHAnsi"/>
          <w:b/>
          <w:sz w:val="28"/>
          <w:szCs w:val="28"/>
        </w:rPr>
      </w:pPr>
    </w:p>
    <w:p w14:paraId="4F33141B" w14:textId="75973CD4" w:rsidR="00377E77" w:rsidRDefault="00377E77" w:rsidP="009166EF">
      <w:pPr>
        <w:pStyle w:val="Corpodeltesto"/>
        <w:spacing w:line="360" w:lineRule="auto"/>
        <w:rPr>
          <w:rFonts w:asciiTheme="majorHAnsi" w:hAnsiTheme="majorHAnsi" w:cstheme="majorHAnsi"/>
          <w:b/>
          <w:sz w:val="28"/>
          <w:szCs w:val="28"/>
        </w:rPr>
      </w:pPr>
    </w:p>
    <w:p w14:paraId="460575DE" w14:textId="5A87B25E" w:rsidR="00377E77" w:rsidRDefault="00377E77" w:rsidP="009166EF">
      <w:pPr>
        <w:pStyle w:val="Corpodeltesto"/>
        <w:spacing w:line="360" w:lineRule="auto"/>
        <w:rPr>
          <w:rFonts w:asciiTheme="majorHAnsi" w:hAnsiTheme="majorHAnsi" w:cstheme="majorHAnsi"/>
          <w:b/>
          <w:sz w:val="28"/>
          <w:szCs w:val="28"/>
        </w:rPr>
      </w:pPr>
    </w:p>
    <w:p w14:paraId="22D2AF7E" w14:textId="006FE157" w:rsidR="00377E77" w:rsidRDefault="00377E77" w:rsidP="009166EF">
      <w:pPr>
        <w:pStyle w:val="Corpodeltesto"/>
        <w:spacing w:line="360" w:lineRule="auto"/>
        <w:rPr>
          <w:rFonts w:asciiTheme="majorHAnsi" w:hAnsiTheme="majorHAnsi" w:cstheme="majorHAnsi"/>
          <w:b/>
          <w:sz w:val="28"/>
          <w:szCs w:val="28"/>
        </w:rPr>
      </w:pPr>
    </w:p>
    <w:p w14:paraId="0A5851EF" w14:textId="0623B8E7" w:rsidR="00797EAD" w:rsidRPr="00925F01" w:rsidRDefault="00797EAD" w:rsidP="004F78C2">
      <w:pPr>
        <w:pStyle w:val="Corpodeltesto2"/>
        <w:rPr>
          <w:rFonts w:ascii="Calibri Light" w:hAnsi="Calibri Light"/>
          <w:b/>
          <w:szCs w:val="28"/>
        </w:rPr>
      </w:pPr>
      <w:r w:rsidRPr="00925F01">
        <w:rPr>
          <w:rFonts w:ascii="Calibri Light" w:hAnsi="Calibri Light"/>
          <w:b/>
          <w:szCs w:val="28"/>
        </w:rPr>
        <w:lastRenderedPageBreak/>
        <w:t>MODELLO CONVENZIONE PARROCCHIA – COMUNE GESTIONE CAMPO SPORTIVO PARROCCHIALE DA PARTE DELLA PARROCCHIA</w:t>
      </w:r>
    </w:p>
    <w:p w14:paraId="794C0647" w14:textId="77777777" w:rsidR="00797EAD" w:rsidRPr="00925F01" w:rsidRDefault="00797EAD" w:rsidP="004F78C2">
      <w:pPr>
        <w:pStyle w:val="Corpodeltesto2"/>
        <w:spacing w:line="360" w:lineRule="auto"/>
        <w:rPr>
          <w:rFonts w:ascii="Calibri Light" w:hAnsi="Calibri Light"/>
        </w:rPr>
      </w:pPr>
    </w:p>
    <w:p w14:paraId="7499C46E" w14:textId="77777777" w:rsidR="00797EAD" w:rsidRPr="00925F01" w:rsidRDefault="00797EAD" w:rsidP="004F78C2">
      <w:pPr>
        <w:pStyle w:val="Corpotesto"/>
        <w:jc w:val="center"/>
        <w:rPr>
          <w:rFonts w:ascii="Calibri Light" w:hAnsi="Calibri Light"/>
          <w:b/>
          <w:bCs/>
        </w:rPr>
      </w:pPr>
      <w:r w:rsidRPr="00925F01">
        <w:rPr>
          <w:rFonts w:ascii="Calibri Light" w:hAnsi="Calibri Light"/>
          <w:b/>
          <w:bCs/>
        </w:rPr>
        <w:t>Con la presente scrittura privata tra</w:t>
      </w:r>
    </w:p>
    <w:p w14:paraId="4A11ACDE" w14:textId="77777777" w:rsidR="00797EAD" w:rsidRPr="00925F01" w:rsidRDefault="00797EAD" w:rsidP="004F78C2">
      <w:pPr>
        <w:pStyle w:val="Corpodeltesto2"/>
        <w:spacing w:line="360" w:lineRule="auto"/>
        <w:rPr>
          <w:rFonts w:ascii="Calibri Light" w:hAnsi="Calibri Light"/>
        </w:rPr>
      </w:pPr>
    </w:p>
    <w:p w14:paraId="232192B2" w14:textId="77777777" w:rsidR="00797EAD" w:rsidRPr="00925F01" w:rsidRDefault="00797EAD" w:rsidP="004F78C2">
      <w:pPr>
        <w:pStyle w:val="Corpotesto"/>
        <w:spacing w:line="360" w:lineRule="auto"/>
        <w:jc w:val="both"/>
        <w:rPr>
          <w:rFonts w:ascii="Calibri Light" w:hAnsi="Calibri Light"/>
        </w:rPr>
      </w:pPr>
      <w:r w:rsidRPr="00925F01">
        <w:rPr>
          <w:rFonts w:ascii="Calibri Light" w:hAnsi="Calibri Light"/>
        </w:rPr>
        <w:t>La Parrocchia di ________________________, in _____________________, via _____________________, C.F. [della Parrocchia]__________________, legalmente rappresentata dal Parroco Don ________________________________, nato a______________________, il _________________ , a ciò autorizzato con Autorizzazione dell’Ordinario Diocesano n°. ________ in data _____________</w:t>
      </w:r>
    </w:p>
    <w:p w14:paraId="5A058C88" w14:textId="77777777" w:rsidR="00797EAD" w:rsidRPr="00925F01" w:rsidRDefault="00797EAD" w:rsidP="004F78C2">
      <w:pPr>
        <w:pStyle w:val="Corpodeltesto2"/>
        <w:spacing w:line="360" w:lineRule="auto"/>
        <w:rPr>
          <w:rFonts w:ascii="Calibri Light" w:hAnsi="Calibri Light"/>
        </w:rPr>
      </w:pPr>
      <w:r w:rsidRPr="00925F01">
        <w:rPr>
          <w:rFonts w:ascii="Calibri Light" w:hAnsi="Calibri Light"/>
        </w:rPr>
        <w:t>e</w:t>
      </w:r>
    </w:p>
    <w:p w14:paraId="21ED1D64" w14:textId="77777777" w:rsidR="00797EAD" w:rsidRPr="00925F01" w:rsidRDefault="00797EAD" w:rsidP="004F78C2">
      <w:pPr>
        <w:pStyle w:val="Corpodeltesto2"/>
        <w:spacing w:line="360" w:lineRule="auto"/>
        <w:rPr>
          <w:rFonts w:ascii="Calibri Light" w:hAnsi="Calibri Light"/>
        </w:rPr>
      </w:pPr>
      <w:r w:rsidRPr="00925F01">
        <w:rPr>
          <w:rFonts w:ascii="Calibri Light" w:hAnsi="Calibri Light"/>
        </w:rPr>
        <w:t xml:space="preserve">Il Sig. _________________________________ in qualità di sindaco del Comune di _____________________ con sede in __________________ codice fiscale n°.|______________________| partita IVA n° |_______________________| </w:t>
      </w:r>
    </w:p>
    <w:p w14:paraId="208D52F5" w14:textId="77777777" w:rsidR="00797EAD" w:rsidRPr="00925F01" w:rsidRDefault="00797EAD" w:rsidP="004F78C2">
      <w:pPr>
        <w:pStyle w:val="Corpodeltesto2"/>
        <w:spacing w:line="360" w:lineRule="auto"/>
        <w:rPr>
          <w:rFonts w:ascii="Calibri Light" w:hAnsi="Calibri Light"/>
        </w:rPr>
      </w:pPr>
    </w:p>
    <w:p w14:paraId="68B43B5F" w14:textId="77777777" w:rsidR="00797EAD" w:rsidRPr="00925F01" w:rsidRDefault="00797EAD" w:rsidP="004F78C2">
      <w:pPr>
        <w:pStyle w:val="Corpodeltesto2"/>
        <w:spacing w:line="360" w:lineRule="auto"/>
        <w:rPr>
          <w:rFonts w:ascii="Calibri Light" w:hAnsi="Calibri Light"/>
        </w:rPr>
      </w:pPr>
      <w:r w:rsidRPr="00925F01">
        <w:rPr>
          <w:rFonts w:ascii="Calibri Light" w:hAnsi="Calibri Light"/>
        </w:rPr>
        <w:t>PREMESSO</w:t>
      </w:r>
    </w:p>
    <w:p w14:paraId="65569875" w14:textId="77777777" w:rsidR="00797EAD" w:rsidRPr="00925F01" w:rsidRDefault="00797EAD" w:rsidP="00797EAD">
      <w:pPr>
        <w:pStyle w:val="Corpodeltesto2"/>
        <w:numPr>
          <w:ilvl w:val="0"/>
          <w:numId w:val="27"/>
        </w:numPr>
        <w:spacing w:line="360" w:lineRule="auto"/>
        <w:rPr>
          <w:rFonts w:ascii="Calibri Light" w:hAnsi="Calibri Light"/>
        </w:rPr>
      </w:pPr>
      <w:r w:rsidRPr="00925F01">
        <w:rPr>
          <w:rFonts w:ascii="Calibri Light" w:hAnsi="Calibri Light"/>
        </w:rPr>
        <w:t>che la Parrocchia di _______________________________  è proprietaria di un campo sportivo sito nel Comune di ____________________________ Provincia di _________________ identificato catastalmente dal/i mappale/i n° ______________ del foglio N° ___________ NCTR della Provincia di ___________ attualmente destinato ad attività ricreative e sportive;</w:t>
      </w:r>
    </w:p>
    <w:p w14:paraId="46239E64" w14:textId="77777777" w:rsidR="00797EAD" w:rsidRPr="00925F01" w:rsidRDefault="00797EAD" w:rsidP="00797EAD">
      <w:pPr>
        <w:pStyle w:val="Corpodeltesto2"/>
        <w:numPr>
          <w:ilvl w:val="0"/>
          <w:numId w:val="27"/>
        </w:numPr>
        <w:spacing w:line="360" w:lineRule="auto"/>
        <w:rPr>
          <w:rFonts w:ascii="Calibri Light" w:hAnsi="Calibri Light"/>
        </w:rPr>
      </w:pPr>
      <w:r w:rsidRPr="00925F01">
        <w:rPr>
          <w:rFonts w:ascii="Calibri Light" w:hAnsi="Calibri Light" w:cs="Calibri Light"/>
        </w:rPr>
        <w:t xml:space="preserve">che la legge regionale </w:t>
      </w:r>
      <w:proofErr w:type="gramStart"/>
      <w:r w:rsidRPr="00925F01">
        <w:rPr>
          <w:rFonts w:ascii="Calibri Light" w:hAnsi="Calibri Light" w:cs="Calibri Light"/>
        </w:rPr>
        <w:t>Emilia Romagna</w:t>
      </w:r>
      <w:proofErr w:type="gramEnd"/>
      <w:r w:rsidRPr="00925F01">
        <w:rPr>
          <w:rFonts w:ascii="Calibri Light" w:hAnsi="Calibri Light" w:cs="Calibri Light"/>
        </w:rPr>
        <w:t xml:space="preserve"> n. 14 del 28 luglio 2008 riconosce</w:t>
      </w:r>
      <w:r w:rsidRPr="00925F01">
        <w:rPr>
          <w:rFonts w:ascii="Calibri Light" w:hAnsi="Calibri Light"/>
        </w:rPr>
        <w:t xml:space="preserve"> la Parrocchia quale soggetto competente della Comunità locale che tramite l’Oratorio ha la facoltà di contribuire alla programmazione e realizzazione di interventi e azioni nell’area minori;</w:t>
      </w:r>
    </w:p>
    <w:p w14:paraId="5F802CA8" w14:textId="77777777" w:rsidR="00797EAD" w:rsidRPr="00925F01" w:rsidRDefault="00797EAD" w:rsidP="00797EAD">
      <w:pPr>
        <w:pStyle w:val="Corpodeltesto2"/>
        <w:numPr>
          <w:ilvl w:val="0"/>
          <w:numId w:val="27"/>
        </w:numPr>
        <w:spacing w:line="360" w:lineRule="auto"/>
        <w:rPr>
          <w:rFonts w:ascii="Calibri Light" w:hAnsi="Calibri Light"/>
        </w:rPr>
      </w:pPr>
      <w:r w:rsidRPr="00925F01">
        <w:rPr>
          <w:rFonts w:ascii="Calibri Light" w:hAnsi="Calibri Light"/>
        </w:rPr>
        <w:t>che la Parrocchia realizza interventi finalizzati all’educazione e aggregazione dei giovani anche attraverso la promozione di manifestazioni sportive o ludico ricreative in generale;</w:t>
      </w:r>
    </w:p>
    <w:p w14:paraId="533E0A10" w14:textId="77777777" w:rsidR="00797EAD" w:rsidRPr="00925F01" w:rsidRDefault="00797EAD" w:rsidP="00797EAD">
      <w:pPr>
        <w:pStyle w:val="Corpodeltesto2"/>
        <w:numPr>
          <w:ilvl w:val="0"/>
          <w:numId w:val="27"/>
        </w:numPr>
        <w:spacing w:line="360" w:lineRule="auto"/>
        <w:rPr>
          <w:rFonts w:ascii="Calibri Light" w:hAnsi="Calibri Light"/>
        </w:rPr>
      </w:pPr>
      <w:r w:rsidRPr="00925F01">
        <w:rPr>
          <w:rFonts w:ascii="Calibri Light" w:hAnsi="Calibri Light"/>
        </w:rPr>
        <w:t>che la Parrocchia in data ____________ ha acquisito l’autorizzazione scritta dell’Ordinario Diocesano per la stipula della presente convenzione ai sensi del Decreto Vescovile n° …………… del ……………;</w:t>
      </w:r>
    </w:p>
    <w:p w14:paraId="0E14EA46" w14:textId="77777777" w:rsidR="00797EAD" w:rsidRPr="00925F01" w:rsidRDefault="00797EAD" w:rsidP="00797EAD">
      <w:pPr>
        <w:pStyle w:val="Corpodeltesto2"/>
        <w:numPr>
          <w:ilvl w:val="0"/>
          <w:numId w:val="27"/>
        </w:numPr>
        <w:spacing w:line="360" w:lineRule="auto"/>
        <w:rPr>
          <w:rFonts w:ascii="Calibri Light" w:hAnsi="Calibri Light"/>
        </w:rPr>
      </w:pPr>
      <w:r w:rsidRPr="00925F01">
        <w:rPr>
          <w:rFonts w:ascii="Calibri Light" w:hAnsi="Calibri Light"/>
        </w:rPr>
        <w:t>che il comune riconosce la valenza pubblica esercitata dalla Parrocchia nella realizzazione di tali interventi e considera di attuare un sistema attivo dell’attività, mediante un contributo teso a finanziare e sostenere il mantenimento delle squadre sportive che operano nel suo territorio e che sono costituite dagli stessi cittadini;</w:t>
      </w:r>
    </w:p>
    <w:p w14:paraId="536C2677" w14:textId="77777777" w:rsidR="00797EAD" w:rsidRPr="00925F01" w:rsidRDefault="00797EAD" w:rsidP="004F78C2">
      <w:pPr>
        <w:pStyle w:val="Corpodeltesto2"/>
        <w:spacing w:line="360" w:lineRule="auto"/>
        <w:rPr>
          <w:rFonts w:ascii="Calibri Light" w:hAnsi="Calibri Light"/>
        </w:rPr>
      </w:pPr>
      <w:r w:rsidRPr="00925F01">
        <w:rPr>
          <w:rFonts w:ascii="Calibri Light" w:hAnsi="Calibri Light"/>
        </w:rPr>
        <w:t>TUTTO CIÒ PREMESSO, SI CONVIENE E SI STIPULA QUANTO SEGUE:</w:t>
      </w:r>
    </w:p>
    <w:p w14:paraId="2EAA4427" w14:textId="75FC97E2" w:rsidR="00377E77" w:rsidRDefault="00377E77" w:rsidP="004F78C2">
      <w:pPr>
        <w:pStyle w:val="Corpodeltesto2"/>
        <w:spacing w:line="360" w:lineRule="auto"/>
        <w:jc w:val="left"/>
        <w:rPr>
          <w:rFonts w:ascii="Calibri Light" w:hAnsi="Calibri Light"/>
          <w:b/>
          <w:u w:val="single"/>
        </w:rPr>
      </w:pPr>
    </w:p>
    <w:p w14:paraId="770C956B" w14:textId="55055260" w:rsidR="00797EAD" w:rsidRPr="00925F01" w:rsidRDefault="00797EAD" w:rsidP="004F78C2">
      <w:pPr>
        <w:pStyle w:val="Corpodeltesto2"/>
        <w:spacing w:line="360" w:lineRule="auto"/>
        <w:jc w:val="left"/>
        <w:rPr>
          <w:rFonts w:ascii="Calibri Light" w:hAnsi="Calibri Light"/>
          <w:b/>
          <w:u w:val="single"/>
        </w:rPr>
      </w:pPr>
      <w:r w:rsidRPr="00925F01">
        <w:rPr>
          <w:rFonts w:ascii="Calibri Light" w:hAnsi="Calibri Light"/>
          <w:b/>
          <w:u w:val="single"/>
        </w:rPr>
        <w:lastRenderedPageBreak/>
        <w:t>Art.1 Utilizzo del campo sportivo da parte dei residenti</w:t>
      </w:r>
    </w:p>
    <w:p w14:paraId="38CD232E" w14:textId="77777777" w:rsidR="00797EAD" w:rsidRPr="00925F01" w:rsidRDefault="00797EAD" w:rsidP="00797EAD">
      <w:pPr>
        <w:pStyle w:val="Corpodeltesto2"/>
        <w:numPr>
          <w:ilvl w:val="0"/>
          <w:numId w:val="31"/>
        </w:numPr>
        <w:spacing w:line="360" w:lineRule="auto"/>
        <w:rPr>
          <w:rFonts w:ascii="Calibri Light" w:hAnsi="Calibri Light"/>
        </w:rPr>
      </w:pPr>
      <w:r w:rsidRPr="00925F01">
        <w:rPr>
          <w:rFonts w:ascii="Calibri Light" w:hAnsi="Calibri Light"/>
        </w:rPr>
        <w:t>La Parrocchia, nello svolgimento di interventi finalizzati all’educazione e all’aggregazione secondo le proprie finalità, favorirà l’utilizzo del campo sportivo ai residenti che intendono partecipare alle attività promosse dalla Parrocchia anche in collaborazione con Enti e associazioni no profit che operano in conformità alle finalità istituzionali della parrocchia stessa.</w:t>
      </w:r>
    </w:p>
    <w:p w14:paraId="30CB788C" w14:textId="77777777" w:rsidR="00797EAD" w:rsidRPr="00925F01" w:rsidRDefault="00797EAD" w:rsidP="00797EAD">
      <w:pPr>
        <w:pStyle w:val="Corpodeltesto2"/>
        <w:numPr>
          <w:ilvl w:val="0"/>
          <w:numId w:val="31"/>
        </w:numPr>
        <w:spacing w:line="360" w:lineRule="auto"/>
        <w:rPr>
          <w:rFonts w:ascii="Calibri Light" w:hAnsi="Calibri Light"/>
        </w:rPr>
      </w:pPr>
      <w:r w:rsidRPr="00925F01">
        <w:rPr>
          <w:rFonts w:ascii="Calibri Light" w:hAnsi="Calibri Light"/>
        </w:rPr>
        <w:t xml:space="preserve">Con richiesta scritta il Comune potrà chiedere, per </w:t>
      </w:r>
      <w:proofErr w:type="gramStart"/>
      <w:r w:rsidRPr="00925F01">
        <w:rPr>
          <w:rFonts w:ascii="Calibri Light" w:hAnsi="Calibri Light"/>
        </w:rPr>
        <w:t>se</w:t>
      </w:r>
      <w:proofErr w:type="gramEnd"/>
      <w:r w:rsidRPr="00925F01">
        <w:rPr>
          <w:rFonts w:ascii="Calibri Light" w:hAnsi="Calibri Light"/>
        </w:rPr>
        <w:t xml:space="preserve"> o in collaborazione con Enti o Associazioni no profit, n° ___ volte l’anno l’uso del campo di gioco e delle relative strutture per le attività sportive organizzate a favore dei residenti, purché si pratichi il gioco del calcio ed altri sport che non compromettano il fondo del campo e le sue strutture e sempre nel rispetto delle finalità istituzionali e nei modi e nei tempi concordati con la Parrocchia.</w:t>
      </w:r>
    </w:p>
    <w:p w14:paraId="08DC6EBA" w14:textId="77777777" w:rsidR="00797EAD" w:rsidRPr="00925F01" w:rsidRDefault="00797EAD" w:rsidP="00797EAD">
      <w:pPr>
        <w:pStyle w:val="Corpodeltesto2"/>
        <w:numPr>
          <w:ilvl w:val="0"/>
          <w:numId w:val="34"/>
        </w:numPr>
        <w:spacing w:line="360" w:lineRule="auto"/>
        <w:rPr>
          <w:rFonts w:ascii="Calibri Light" w:hAnsi="Calibri Light"/>
        </w:rPr>
      </w:pPr>
      <w:r w:rsidRPr="00925F01">
        <w:rPr>
          <w:rFonts w:ascii="Calibri Light" w:hAnsi="Calibri Light"/>
        </w:rPr>
        <w:t>Il Comune si assume la responsabilità per l’utilizzo del campo sportivo e relative strutture durante la preparazione e lo svolgersi di manifestazioni promosse da lui stesso o, con sua delega, da Enti e associazioni no profit. Si impegna a stipulare idonee polizze assicurative, sollevando la Parrocchia da qualsiasi responsabilità nei confronti di infortuni a persone e di danni a cose.</w:t>
      </w:r>
    </w:p>
    <w:p w14:paraId="0B907D36" w14:textId="77777777" w:rsidR="00797EAD" w:rsidRPr="00925F01" w:rsidRDefault="00797EAD" w:rsidP="004F78C2">
      <w:pPr>
        <w:pStyle w:val="Corpodeltesto2"/>
        <w:spacing w:line="360" w:lineRule="auto"/>
        <w:rPr>
          <w:rFonts w:ascii="Calibri Light" w:hAnsi="Calibri Light"/>
          <w:b/>
          <w:u w:val="single"/>
        </w:rPr>
      </w:pPr>
      <w:r w:rsidRPr="00925F01">
        <w:rPr>
          <w:rFonts w:ascii="Calibri Light" w:hAnsi="Calibri Light"/>
          <w:b/>
          <w:u w:val="single"/>
        </w:rPr>
        <w:t>Art.2 Modalità di utilizzo</w:t>
      </w:r>
    </w:p>
    <w:p w14:paraId="41203777" w14:textId="77777777" w:rsidR="00797EAD" w:rsidRPr="00925F01" w:rsidRDefault="00797EAD" w:rsidP="00797EAD">
      <w:pPr>
        <w:pStyle w:val="Corpodeltesto2"/>
        <w:numPr>
          <w:ilvl w:val="0"/>
          <w:numId w:val="32"/>
        </w:numPr>
        <w:spacing w:line="360" w:lineRule="auto"/>
        <w:rPr>
          <w:rFonts w:ascii="Calibri Light" w:hAnsi="Calibri Light"/>
        </w:rPr>
      </w:pPr>
      <w:r w:rsidRPr="00925F01">
        <w:rPr>
          <w:rFonts w:ascii="Calibri Light" w:hAnsi="Calibri Light"/>
        </w:rPr>
        <w:t xml:space="preserve">I criteri di utilizzo nel rispetto della programmazione annuale della Parrocchia sono determinati dal Regolamento stilato dalla Parrocchia. </w:t>
      </w:r>
    </w:p>
    <w:p w14:paraId="0BFCA893" w14:textId="77777777" w:rsidR="00797EAD" w:rsidRPr="00925F01" w:rsidRDefault="00797EAD" w:rsidP="00797EAD">
      <w:pPr>
        <w:pStyle w:val="Corpodeltesto2"/>
        <w:numPr>
          <w:ilvl w:val="0"/>
          <w:numId w:val="32"/>
        </w:numPr>
        <w:spacing w:line="360" w:lineRule="auto"/>
        <w:rPr>
          <w:rFonts w:ascii="Calibri Light" w:hAnsi="Calibri Light"/>
        </w:rPr>
      </w:pPr>
      <w:r w:rsidRPr="00925F01">
        <w:rPr>
          <w:rFonts w:ascii="Calibri Light" w:hAnsi="Calibri Light"/>
        </w:rPr>
        <w:t>Il regolamento dovrà essere accettato e sottoscritto dalle Società ed Enti che utilizzano il campo e le relative strutture, con larghe e ben definite garanzie e responsabilità per eventuali danni a cose e persone.</w:t>
      </w:r>
    </w:p>
    <w:p w14:paraId="76DBC8CB" w14:textId="77777777" w:rsidR="00797EAD" w:rsidRPr="00925F01" w:rsidRDefault="00797EAD" w:rsidP="00797EAD">
      <w:pPr>
        <w:pStyle w:val="Corpodeltesto2"/>
        <w:numPr>
          <w:ilvl w:val="0"/>
          <w:numId w:val="32"/>
        </w:numPr>
        <w:spacing w:line="360" w:lineRule="auto"/>
        <w:rPr>
          <w:rFonts w:ascii="Calibri Light" w:hAnsi="Calibri Light"/>
        </w:rPr>
      </w:pPr>
      <w:r w:rsidRPr="00925F01">
        <w:rPr>
          <w:rFonts w:ascii="Calibri Light" w:hAnsi="Calibri Light"/>
        </w:rPr>
        <w:t>L’orario di uso e di accesso al campo dovrà rispettare le esigenze delle attività religiose, formative e culturali della Parrocchia, evitando la contemporaneità. Il campo non è in ogni caso disponibile per manifestazioni di partiti politici o estranee allo sport. Altre richieste per manifestazioni civiche di interesse comunitario potranno essere esaminate dalla Parrocchia, su domanda inoltrata per tempo dal Sindaco. La Parrocchia si riserva di verificare l’opportunità, le modalità e i costi per tali evenienze che andranno definite e accordate di volta in volta.</w:t>
      </w:r>
    </w:p>
    <w:p w14:paraId="68B31931" w14:textId="77777777" w:rsidR="00797EAD" w:rsidRPr="00925F01" w:rsidRDefault="00797EAD" w:rsidP="004F78C2">
      <w:pPr>
        <w:pStyle w:val="Corpodeltesto2"/>
        <w:spacing w:line="360" w:lineRule="auto"/>
        <w:rPr>
          <w:rFonts w:ascii="Calibri Light" w:hAnsi="Calibri Light"/>
          <w:b/>
          <w:u w:val="single"/>
        </w:rPr>
      </w:pPr>
      <w:r w:rsidRPr="00925F01">
        <w:rPr>
          <w:rFonts w:ascii="Calibri Light" w:hAnsi="Calibri Light"/>
          <w:b/>
          <w:u w:val="single"/>
        </w:rPr>
        <w:t>Art.3 Aspetti economici</w:t>
      </w:r>
    </w:p>
    <w:p w14:paraId="39DA59F9" w14:textId="77777777" w:rsidR="00797EAD" w:rsidRPr="00925F01" w:rsidRDefault="00797EAD" w:rsidP="00797EAD">
      <w:pPr>
        <w:pStyle w:val="Corpodeltesto2"/>
        <w:numPr>
          <w:ilvl w:val="0"/>
          <w:numId w:val="33"/>
        </w:numPr>
        <w:spacing w:line="360" w:lineRule="auto"/>
        <w:rPr>
          <w:rFonts w:ascii="Calibri Light" w:hAnsi="Calibri Light"/>
        </w:rPr>
      </w:pPr>
      <w:r w:rsidRPr="00925F01">
        <w:rPr>
          <w:rFonts w:ascii="Calibri Light" w:hAnsi="Calibri Light"/>
        </w:rPr>
        <w:t>Il comune di _____________________________ interverrà a sostegno degli interventi educativi e per le spese di gestione del campo sportivo con un contributo annuo pari a € ___________________ (________________) a favore della Parrocchia.</w:t>
      </w:r>
    </w:p>
    <w:p w14:paraId="08BA71E3" w14:textId="77777777" w:rsidR="00797EAD" w:rsidRPr="00925F01" w:rsidRDefault="00797EAD" w:rsidP="00797EAD">
      <w:pPr>
        <w:pStyle w:val="Corpodeltesto2"/>
        <w:numPr>
          <w:ilvl w:val="0"/>
          <w:numId w:val="33"/>
        </w:numPr>
        <w:spacing w:line="360" w:lineRule="auto"/>
        <w:rPr>
          <w:rFonts w:ascii="Calibri Light" w:hAnsi="Calibri Light"/>
        </w:rPr>
      </w:pPr>
      <w:r w:rsidRPr="00925F01">
        <w:rPr>
          <w:rFonts w:ascii="Calibri Light" w:hAnsi="Calibri Light"/>
        </w:rPr>
        <w:t>Per l’utilizzo del campo sportivo, la Parrocchia, potrà richiedere alle Associazioni e/o privati residenti nel comune un rimborso spese nel limite dei costi effettivi di gestione e di manutenzione ordinaria del campo stesso.</w:t>
      </w:r>
    </w:p>
    <w:p w14:paraId="73AFCF6D" w14:textId="77777777" w:rsidR="00797EAD" w:rsidRPr="00925F01" w:rsidRDefault="00797EAD" w:rsidP="00797EAD">
      <w:pPr>
        <w:pStyle w:val="Corpodeltesto2"/>
        <w:numPr>
          <w:ilvl w:val="0"/>
          <w:numId w:val="33"/>
        </w:numPr>
        <w:spacing w:line="360" w:lineRule="auto"/>
        <w:rPr>
          <w:rFonts w:ascii="Calibri Light" w:hAnsi="Calibri Light"/>
        </w:rPr>
      </w:pPr>
      <w:r w:rsidRPr="00925F01">
        <w:rPr>
          <w:rFonts w:ascii="Calibri Light" w:hAnsi="Calibri Light"/>
        </w:rPr>
        <w:lastRenderedPageBreak/>
        <w:t>Nel caso fossero apportate migliorie strutturali o funzionali alle strutture sportive richiamate nella presente convenzione, le parti, congiuntamente, si impegnano a convenire un aggiornamento del contributo previsto al comma 1) del presente articolo, nonché un ulteriore contributo a fondo perduto.</w:t>
      </w:r>
    </w:p>
    <w:p w14:paraId="3AB5911E" w14:textId="77777777" w:rsidR="00797EAD" w:rsidRPr="00925F01" w:rsidRDefault="00797EAD" w:rsidP="00797EAD">
      <w:pPr>
        <w:pStyle w:val="Corpodeltesto2"/>
        <w:numPr>
          <w:ilvl w:val="0"/>
          <w:numId w:val="33"/>
        </w:numPr>
        <w:spacing w:line="360" w:lineRule="auto"/>
        <w:rPr>
          <w:rFonts w:ascii="Calibri Light" w:hAnsi="Calibri Light"/>
        </w:rPr>
      </w:pPr>
      <w:r w:rsidRPr="00925F01">
        <w:rPr>
          <w:rFonts w:ascii="Calibri Light" w:hAnsi="Calibri Light"/>
        </w:rPr>
        <w:t>In caso di vendita, cessione, permuta o qualsiasi altro passaggio di possesso o di usufrutto al nuovo proprietario o comunque avente diritto, il bene verrà consegnato libero da diritti e doveri derivanti dalla presente convenzione.</w:t>
      </w:r>
    </w:p>
    <w:p w14:paraId="628D03F0" w14:textId="77777777" w:rsidR="00797EAD" w:rsidRPr="00925F01" w:rsidRDefault="00797EAD" w:rsidP="00797EAD">
      <w:pPr>
        <w:pStyle w:val="Corpodeltesto2"/>
        <w:numPr>
          <w:ilvl w:val="0"/>
          <w:numId w:val="33"/>
        </w:numPr>
        <w:spacing w:line="360" w:lineRule="auto"/>
        <w:rPr>
          <w:rFonts w:ascii="Calibri Light" w:hAnsi="Calibri Light"/>
        </w:rPr>
      </w:pPr>
      <w:r w:rsidRPr="00925F01">
        <w:rPr>
          <w:rFonts w:ascii="Calibri Light" w:hAnsi="Calibri Light"/>
        </w:rPr>
        <w:t xml:space="preserve">La presente convenzione, accettata e sottoscritta dalle parti contraenti ha la durata di anni ____________ </w:t>
      </w:r>
      <w:r w:rsidRPr="00925F01">
        <w:rPr>
          <w:rFonts w:ascii="Calibri Light" w:hAnsi="Calibri Light"/>
          <w:i w:val="0"/>
        </w:rPr>
        <w:t>(cinque o sei)</w:t>
      </w:r>
      <w:r w:rsidRPr="00925F01">
        <w:rPr>
          <w:rFonts w:ascii="Calibri Light" w:hAnsi="Calibri Light"/>
        </w:rPr>
        <w:t xml:space="preserve"> con decorrenza dalla firma della convenzione. Potrà essere rinegoziata su accordo delle parti. Sarà comunque tacitamente rinnovata se non disdetta da una delle parti con preavviso mediante lettera raccomandata almeno sei mesi prima della scadenza.</w:t>
      </w:r>
    </w:p>
    <w:p w14:paraId="56DCF86F" w14:textId="77777777" w:rsidR="00797EAD" w:rsidRPr="00925F01" w:rsidRDefault="00797EAD" w:rsidP="004F78C2">
      <w:pPr>
        <w:pStyle w:val="Corpodeltesto2"/>
        <w:spacing w:line="360" w:lineRule="auto"/>
        <w:rPr>
          <w:rFonts w:ascii="Calibri Light" w:hAnsi="Calibri Light"/>
        </w:rPr>
      </w:pPr>
    </w:p>
    <w:p w14:paraId="7633A9E4" w14:textId="77777777" w:rsidR="00797EAD" w:rsidRPr="00925F01" w:rsidRDefault="00797EAD" w:rsidP="004F78C2">
      <w:pPr>
        <w:pStyle w:val="Corpodeltesto2"/>
        <w:spacing w:line="360" w:lineRule="auto"/>
        <w:rPr>
          <w:rFonts w:ascii="Calibri Light" w:hAnsi="Calibri Light"/>
        </w:rPr>
      </w:pPr>
      <w:r w:rsidRPr="00925F01">
        <w:rPr>
          <w:rFonts w:ascii="Calibri Light" w:hAnsi="Calibri Light"/>
        </w:rPr>
        <w:t>Letto, confermato e sottoscritto.</w:t>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t>_______________ lì, (data)</w:t>
      </w:r>
    </w:p>
    <w:p w14:paraId="37097B6D" w14:textId="77777777" w:rsidR="00797EAD" w:rsidRPr="00925F01" w:rsidRDefault="00797EAD" w:rsidP="004F78C2">
      <w:pPr>
        <w:pStyle w:val="Corpodeltesto2"/>
        <w:spacing w:line="360" w:lineRule="auto"/>
        <w:rPr>
          <w:rFonts w:ascii="Calibri Light" w:hAnsi="Calibri Light"/>
        </w:rPr>
      </w:pPr>
    </w:p>
    <w:p w14:paraId="01D0D826" w14:textId="77777777" w:rsidR="00797EAD" w:rsidRPr="00925F01" w:rsidRDefault="00797EAD" w:rsidP="004F78C2">
      <w:pPr>
        <w:rPr>
          <w:rFonts w:ascii="Calibri Light" w:hAnsi="Calibri Light"/>
        </w:rPr>
      </w:pPr>
      <w:r w:rsidRPr="00925F01">
        <w:rPr>
          <w:rFonts w:ascii="Calibri Light" w:hAnsi="Calibri Light"/>
        </w:rPr>
        <w:t>Il Parroco</w:t>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r>
      <w:r w:rsidRPr="00925F01">
        <w:rPr>
          <w:rFonts w:ascii="Calibri Light" w:hAnsi="Calibri Light"/>
        </w:rPr>
        <w:tab/>
        <w:t>Il Sindaco</w:t>
      </w:r>
    </w:p>
    <w:p w14:paraId="70D30153" w14:textId="237917F0" w:rsidR="00797EAD" w:rsidRDefault="00797EAD" w:rsidP="009166EF">
      <w:pPr>
        <w:pStyle w:val="Corpodeltesto"/>
        <w:spacing w:line="360" w:lineRule="auto"/>
        <w:rPr>
          <w:rFonts w:asciiTheme="majorHAnsi" w:hAnsiTheme="majorHAnsi" w:cstheme="majorHAnsi"/>
          <w:b/>
          <w:sz w:val="28"/>
          <w:szCs w:val="28"/>
        </w:rPr>
      </w:pPr>
    </w:p>
    <w:p w14:paraId="7798177E" w14:textId="20CA3DA7" w:rsidR="00797EAD" w:rsidRDefault="00797EAD" w:rsidP="009166EF">
      <w:pPr>
        <w:pStyle w:val="Corpodeltesto"/>
        <w:spacing w:line="360" w:lineRule="auto"/>
        <w:rPr>
          <w:rFonts w:asciiTheme="majorHAnsi" w:hAnsiTheme="majorHAnsi" w:cstheme="majorHAnsi"/>
          <w:b/>
          <w:sz w:val="28"/>
          <w:szCs w:val="28"/>
        </w:rPr>
      </w:pPr>
    </w:p>
    <w:p w14:paraId="09ABF355" w14:textId="24A2B82E" w:rsidR="00797EAD" w:rsidRDefault="00797EAD" w:rsidP="009166EF">
      <w:pPr>
        <w:pStyle w:val="Corpodeltesto"/>
        <w:spacing w:line="360" w:lineRule="auto"/>
        <w:rPr>
          <w:rFonts w:asciiTheme="majorHAnsi" w:hAnsiTheme="majorHAnsi" w:cstheme="majorHAnsi"/>
          <w:b/>
          <w:sz w:val="28"/>
          <w:szCs w:val="28"/>
        </w:rPr>
      </w:pPr>
    </w:p>
    <w:p w14:paraId="11808E50" w14:textId="0BE03F20" w:rsidR="00797EAD" w:rsidRDefault="00797EAD" w:rsidP="009166EF">
      <w:pPr>
        <w:pStyle w:val="Corpodeltesto"/>
        <w:spacing w:line="360" w:lineRule="auto"/>
        <w:rPr>
          <w:rFonts w:asciiTheme="majorHAnsi" w:hAnsiTheme="majorHAnsi" w:cstheme="majorHAnsi"/>
          <w:b/>
          <w:sz w:val="28"/>
          <w:szCs w:val="28"/>
        </w:rPr>
      </w:pPr>
    </w:p>
    <w:p w14:paraId="34E25A9C" w14:textId="6ABADE0C" w:rsidR="00797EAD" w:rsidRDefault="00797EAD" w:rsidP="009166EF">
      <w:pPr>
        <w:pStyle w:val="Corpodeltesto"/>
        <w:spacing w:line="360" w:lineRule="auto"/>
        <w:rPr>
          <w:rFonts w:asciiTheme="majorHAnsi" w:hAnsiTheme="majorHAnsi" w:cstheme="majorHAnsi"/>
          <w:b/>
          <w:sz w:val="28"/>
          <w:szCs w:val="28"/>
        </w:rPr>
      </w:pPr>
    </w:p>
    <w:p w14:paraId="1DE56839" w14:textId="04DC21D6" w:rsidR="00797EAD" w:rsidRDefault="00797EAD" w:rsidP="009166EF">
      <w:pPr>
        <w:pStyle w:val="Corpodeltesto"/>
        <w:spacing w:line="360" w:lineRule="auto"/>
        <w:rPr>
          <w:rFonts w:asciiTheme="majorHAnsi" w:hAnsiTheme="majorHAnsi" w:cstheme="majorHAnsi"/>
          <w:b/>
          <w:sz w:val="28"/>
          <w:szCs w:val="28"/>
        </w:rPr>
      </w:pPr>
    </w:p>
    <w:p w14:paraId="0C0ABB07" w14:textId="12B5BC6F" w:rsidR="00797EAD" w:rsidRDefault="00797EAD" w:rsidP="009166EF">
      <w:pPr>
        <w:pStyle w:val="Corpodeltesto"/>
        <w:spacing w:line="360" w:lineRule="auto"/>
        <w:rPr>
          <w:rFonts w:asciiTheme="majorHAnsi" w:hAnsiTheme="majorHAnsi" w:cstheme="majorHAnsi"/>
          <w:b/>
          <w:sz w:val="28"/>
          <w:szCs w:val="28"/>
        </w:rPr>
      </w:pPr>
    </w:p>
    <w:p w14:paraId="610AAD56" w14:textId="71A8B33A" w:rsidR="00797EAD" w:rsidRDefault="00797EAD" w:rsidP="009166EF">
      <w:pPr>
        <w:pStyle w:val="Corpodeltesto"/>
        <w:spacing w:line="360" w:lineRule="auto"/>
        <w:rPr>
          <w:rFonts w:asciiTheme="majorHAnsi" w:hAnsiTheme="majorHAnsi" w:cstheme="majorHAnsi"/>
          <w:b/>
          <w:sz w:val="28"/>
          <w:szCs w:val="28"/>
        </w:rPr>
      </w:pPr>
    </w:p>
    <w:p w14:paraId="6FF0A2FE" w14:textId="7DA9CBE7" w:rsidR="00797EAD" w:rsidRDefault="00797EAD" w:rsidP="009166EF">
      <w:pPr>
        <w:pStyle w:val="Corpodeltesto"/>
        <w:spacing w:line="360" w:lineRule="auto"/>
        <w:rPr>
          <w:rFonts w:asciiTheme="majorHAnsi" w:hAnsiTheme="majorHAnsi" w:cstheme="majorHAnsi"/>
          <w:b/>
          <w:sz w:val="28"/>
          <w:szCs w:val="28"/>
        </w:rPr>
      </w:pPr>
    </w:p>
    <w:p w14:paraId="760050D4" w14:textId="33F86417" w:rsidR="00797EAD" w:rsidRDefault="00797EAD" w:rsidP="009166EF">
      <w:pPr>
        <w:pStyle w:val="Corpodeltesto"/>
        <w:spacing w:line="360" w:lineRule="auto"/>
        <w:rPr>
          <w:rFonts w:asciiTheme="majorHAnsi" w:hAnsiTheme="majorHAnsi" w:cstheme="majorHAnsi"/>
          <w:b/>
          <w:sz w:val="28"/>
          <w:szCs w:val="28"/>
        </w:rPr>
      </w:pPr>
    </w:p>
    <w:p w14:paraId="5B248F1C" w14:textId="24930D53" w:rsidR="00D42676" w:rsidRDefault="00D42676" w:rsidP="009166EF">
      <w:pPr>
        <w:pStyle w:val="Corpodeltesto"/>
        <w:spacing w:line="360" w:lineRule="auto"/>
        <w:rPr>
          <w:rFonts w:asciiTheme="majorHAnsi" w:hAnsiTheme="majorHAnsi" w:cstheme="majorHAnsi"/>
          <w:b/>
          <w:sz w:val="28"/>
          <w:szCs w:val="28"/>
        </w:rPr>
      </w:pPr>
    </w:p>
    <w:p w14:paraId="3872EF10" w14:textId="2C49FE59" w:rsidR="00D42676" w:rsidRDefault="00D42676" w:rsidP="009166EF">
      <w:pPr>
        <w:pStyle w:val="Corpodeltesto"/>
        <w:spacing w:line="360" w:lineRule="auto"/>
        <w:rPr>
          <w:rFonts w:asciiTheme="majorHAnsi" w:hAnsiTheme="majorHAnsi" w:cstheme="majorHAnsi"/>
          <w:b/>
          <w:sz w:val="28"/>
          <w:szCs w:val="28"/>
        </w:rPr>
      </w:pPr>
    </w:p>
    <w:p w14:paraId="2DAF6563" w14:textId="3CD164A0" w:rsidR="00D42676" w:rsidRDefault="00D42676" w:rsidP="009166EF">
      <w:pPr>
        <w:pStyle w:val="Corpodeltesto"/>
        <w:spacing w:line="360" w:lineRule="auto"/>
        <w:rPr>
          <w:rFonts w:asciiTheme="majorHAnsi" w:hAnsiTheme="majorHAnsi" w:cstheme="majorHAnsi"/>
          <w:b/>
          <w:sz w:val="28"/>
          <w:szCs w:val="28"/>
        </w:rPr>
      </w:pPr>
    </w:p>
    <w:p w14:paraId="480E29E9" w14:textId="626ABD0A" w:rsidR="00D42676" w:rsidRDefault="00D42676" w:rsidP="009166EF">
      <w:pPr>
        <w:pStyle w:val="Corpodeltesto"/>
        <w:spacing w:line="360" w:lineRule="auto"/>
        <w:rPr>
          <w:rFonts w:asciiTheme="majorHAnsi" w:hAnsiTheme="majorHAnsi" w:cstheme="majorHAnsi"/>
          <w:b/>
          <w:sz w:val="28"/>
          <w:szCs w:val="28"/>
        </w:rPr>
      </w:pPr>
    </w:p>
    <w:p w14:paraId="33E309F7" w14:textId="280220B3" w:rsidR="00D42676" w:rsidRDefault="00D42676" w:rsidP="009166EF">
      <w:pPr>
        <w:pStyle w:val="Corpodeltesto"/>
        <w:spacing w:line="360" w:lineRule="auto"/>
        <w:rPr>
          <w:rFonts w:asciiTheme="majorHAnsi" w:hAnsiTheme="majorHAnsi" w:cstheme="majorHAnsi"/>
          <w:b/>
          <w:sz w:val="28"/>
          <w:szCs w:val="28"/>
        </w:rPr>
      </w:pPr>
    </w:p>
    <w:p w14:paraId="7060736F" w14:textId="43C23255" w:rsidR="00797EAD" w:rsidRPr="0036073C" w:rsidRDefault="00797EAD" w:rsidP="004F78C2">
      <w:pPr>
        <w:pStyle w:val="Corpodeltesto2"/>
        <w:rPr>
          <w:rFonts w:ascii="Calibri Light" w:hAnsi="Calibri Light"/>
          <w:b/>
          <w:szCs w:val="28"/>
        </w:rPr>
      </w:pPr>
      <w:r w:rsidRPr="0036073C">
        <w:rPr>
          <w:rFonts w:ascii="Calibri Light" w:hAnsi="Calibri Light"/>
          <w:b/>
          <w:szCs w:val="28"/>
        </w:rPr>
        <w:lastRenderedPageBreak/>
        <w:t>MODELLO CONVENZIONE PARROCCHIA – COMUNE GESTIONE TEATRO</w:t>
      </w:r>
      <w:r>
        <w:rPr>
          <w:rFonts w:ascii="Calibri Light" w:hAnsi="Calibri Light"/>
          <w:b/>
          <w:szCs w:val="28"/>
        </w:rPr>
        <w:t xml:space="preserve"> - CINEMA</w:t>
      </w:r>
      <w:r w:rsidRPr="0036073C">
        <w:rPr>
          <w:rFonts w:ascii="Calibri Light" w:hAnsi="Calibri Light"/>
          <w:b/>
          <w:szCs w:val="28"/>
        </w:rPr>
        <w:t xml:space="preserve"> PARROCCHIALE</w:t>
      </w:r>
      <w:r>
        <w:rPr>
          <w:rFonts w:ascii="Calibri Light" w:hAnsi="Calibri Light"/>
          <w:b/>
          <w:szCs w:val="28"/>
        </w:rPr>
        <w:t xml:space="preserve"> </w:t>
      </w:r>
      <w:r w:rsidRPr="0036073C">
        <w:rPr>
          <w:rFonts w:ascii="Calibri Light" w:hAnsi="Calibri Light"/>
          <w:b/>
          <w:szCs w:val="28"/>
        </w:rPr>
        <w:t>DA PARTE DELLA PARROCCHIA</w:t>
      </w:r>
    </w:p>
    <w:p w14:paraId="3F395273" w14:textId="77777777" w:rsidR="00797EAD" w:rsidRPr="0036073C" w:rsidRDefault="00797EAD" w:rsidP="004F78C2">
      <w:pPr>
        <w:pStyle w:val="Corpodeltesto2"/>
        <w:spacing w:line="360" w:lineRule="auto"/>
        <w:rPr>
          <w:rFonts w:ascii="Calibri Light" w:hAnsi="Calibri Light"/>
        </w:rPr>
      </w:pPr>
    </w:p>
    <w:p w14:paraId="151CD9A0" w14:textId="77777777" w:rsidR="00797EAD" w:rsidRPr="0036073C" w:rsidRDefault="00797EAD" w:rsidP="004F78C2">
      <w:pPr>
        <w:pStyle w:val="Corpotesto"/>
        <w:jc w:val="center"/>
        <w:rPr>
          <w:rFonts w:ascii="Calibri Light" w:hAnsi="Calibri Light"/>
          <w:b/>
          <w:bCs/>
        </w:rPr>
      </w:pPr>
      <w:r w:rsidRPr="0036073C">
        <w:rPr>
          <w:rFonts w:ascii="Calibri Light" w:hAnsi="Calibri Light"/>
          <w:b/>
          <w:bCs/>
        </w:rPr>
        <w:t>Con la presente scrittura privata tra</w:t>
      </w:r>
    </w:p>
    <w:p w14:paraId="0ED58C6B" w14:textId="77777777" w:rsidR="00797EAD" w:rsidRPr="0036073C" w:rsidRDefault="00797EAD" w:rsidP="004F78C2">
      <w:pPr>
        <w:pStyle w:val="Corpotesto"/>
        <w:spacing w:line="360" w:lineRule="auto"/>
        <w:jc w:val="both"/>
        <w:rPr>
          <w:rFonts w:ascii="Calibri Light" w:hAnsi="Calibri Light"/>
        </w:rPr>
      </w:pPr>
      <w:r w:rsidRPr="0036073C">
        <w:rPr>
          <w:rFonts w:ascii="Calibri Light" w:hAnsi="Calibri Light"/>
        </w:rPr>
        <w:t>La Parrocchia di ________________________, in _____________________, via _____________________, C.F. [della Parrocchia]__________________, legalmente rappresentata dal Parroco Don ________________________________, nato a______________________, il _________________ , a ciò autorizzato con Autorizzazione dell’Ordinario Diocesano n°. ________ in data _____________</w:t>
      </w:r>
    </w:p>
    <w:p w14:paraId="3178AEAD" w14:textId="77777777" w:rsidR="00797EAD" w:rsidRPr="0036073C" w:rsidRDefault="00797EAD" w:rsidP="004F78C2">
      <w:pPr>
        <w:pStyle w:val="Corpodeltesto2"/>
        <w:spacing w:line="360" w:lineRule="auto"/>
        <w:rPr>
          <w:rFonts w:ascii="Calibri Light" w:hAnsi="Calibri Light"/>
        </w:rPr>
      </w:pPr>
      <w:r w:rsidRPr="0036073C">
        <w:rPr>
          <w:rFonts w:ascii="Calibri Light" w:hAnsi="Calibri Light"/>
        </w:rPr>
        <w:t>e</w:t>
      </w:r>
    </w:p>
    <w:p w14:paraId="7DD1F976" w14:textId="77777777" w:rsidR="00797EAD" w:rsidRPr="0036073C" w:rsidRDefault="00797EAD" w:rsidP="004F78C2">
      <w:pPr>
        <w:pStyle w:val="Corpodeltesto2"/>
        <w:spacing w:line="360" w:lineRule="auto"/>
        <w:rPr>
          <w:rFonts w:ascii="Calibri Light" w:hAnsi="Calibri Light"/>
        </w:rPr>
      </w:pPr>
      <w:r w:rsidRPr="0036073C">
        <w:rPr>
          <w:rFonts w:ascii="Calibri Light" w:hAnsi="Calibri Light"/>
        </w:rPr>
        <w:t xml:space="preserve">Il Sig. _________________________________ in qualità di sindaco del Comune di _____________________ con sede in __________________ codice fiscale n°.|______________________| partita IVA n° |_______________________| </w:t>
      </w:r>
    </w:p>
    <w:p w14:paraId="7B5C232B" w14:textId="77777777" w:rsidR="00797EAD" w:rsidRPr="0036073C" w:rsidRDefault="00797EAD" w:rsidP="004F78C2">
      <w:pPr>
        <w:pStyle w:val="Corpodeltesto2"/>
        <w:spacing w:line="360" w:lineRule="auto"/>
        <w:rPr>
          <w:rFonts w:ascii="Calibri Light" w:hAnsi="Calibri Light"/>
        </w:rPr>
      </w:pPr>
    </w:p>
    <w:p w14:paraId="18BE19D7" w14:textId="77777777" w:rsidR="00797EAD" w:rsidRPr="0036073C" w:rsidRDefault="00797EAD" w:rsidP="004F78C2">
      <w:pPr>
        <w:pStyle w:val="Corpodeltesto2"/>
        <w:spacing w:line="360" w:lineRule="auto"/>
        <w:rPr>
          <w:rFonts w:ascii="Calibri Light" w:hAnsi="Calibri Light"/>
        </w:rPr>
      </w:pPr>
      <w:r w:rsidRPr="0036073C">
        <w:rPr>
          <w:rFonts w:ascii="Calibri Light" w:hAnsi="Calibri Light"/>
        </w:rPr>
        <w:t xml:space="preserve">PREMESSO </w:t>
      </w:r>
    </w:p>
    <w:p w14:paraId="4FF21243" w14:textId="77777777" w:rsidR="00797EAD" w:rsidRPr="0036073C" w:rsidRDefault="00797EAD" w:rsidP="00797EAD">
      <w:pPr>
        <w:pStyle w:val="Corpodeltesto2"/>
        <w:numPr>
          <w:ilvl w:val="0"/>
          <w:numId w:val="27"/>
        </w:numPr>
        <w:spacing w:line="360" w:lineRule="auto"/>
        <w:rPr>
          <w:rFonts w:ascii="Calibri Light" w:hAnsi="Calibri Light"/>
        </w:rPr>
      </w:pPr>
      <w:r w:rsidRPr="0036073C">
        <w:rPr>
          <w:rFonts w:ascii="Calibri Light" w:hAnsi="Calibri Light"/>
        </w:rPr>
        <w:t xml:space="preserve">che la Parrocchia di _______________________________ di ______________________ è proprietaria di un CINEMA TEATRO </w:t>
      </w:r>
      <w:r w:rsidRPr="0036073C">
        <w:rPr>
          <w:rFonts w:ascii="Calibri Light" w:hAnsi="Calibri Light"/>
          <w:i w:val="0"/>
          <w:iCs w:val="0"/>
        </w:rPr>
        <w:t>(o SALA DELLA COMUNITA’)</w:t>
      </w:r>
      <w:r w:rsidRPr="0036073C">
        <w:rPr>
          <w:rFonts w:ascii="Calibri Light" w:hAnsi="Calibri Light"/>
        </w:rPr>
        <w:t xml:space="preserve"> sito nel comune di ____________________________ Provincia di _________________ identificato catastalmente dal/i mappale/i n° ______________ del foglio N° ___________ NCTR della Provincia di ___________ attualmente destinato “ad attività cinematografiche e/o teatrali” </w:t>
      </w:r>
      <w:r w:rsidRPr="0036073C">
        <w:rPr>
          <w:rFonts w:ascii="Calibri Light" w:hAnsi="Calibri Light"/>
          <w:i w:val="0"/>
          <w:iCs w:val="0"/>
        </w:rPr>
        <w:t>( oppure se Sala della Comunità, “ad attività di formazione sociale, culturale e religiosa con programmazione di film secondo le indicazioni dell’autorità religiosa competente in campo nazionale”);</w:t>
      </w:r>
    </w:p>
    <w:p w14:paraId="14B38748" w14:textId="77777777" w:rsidR="00797EAD" w:rsidRPr="0036073C" w:rsidRDefault="00797EAD" w:rsidP="00797EAD">
      <w:pPr>
        <w:pStyle w:val="Corpodeltesto2"/>
        <w:numPr>
          <w:ilvl w:val="0"/>
          <w:numId w:val="28"/>
        </w:numPr>
        <w:spacing w:line="360" w:lineRule="auto"/>
        <w:rPr>
          <w:rFonts w:ascii="Calibri Light" w:hAnsi="Calibri Light"/>
        </w:rPr>
      </w:pPr>
      <w:r w:rsidRPr="0036073C">
        <w:rPr>
          <w:rFonts w:ascii="Calibri Light" w:hAnsi="Calibri Light"/>
        </w:rPr>
        <w:t xml:space="preserve">che si intende disciplinare l’uso di tale CINEMA TEATRO </w:t>
      </w:r>
      <w:r w:rsidRPr="0036073C">
        <w:rPr>
          <w:rFonts w:ascii="Calibri Light" w:hAnsi="Calibri Light"/>
          <w:i w:val="0"/>
          <w:iCs w:val="0"/>
        </w:rPr>
        <w:t>(o SALA DELLA COMUNITA</w:t>
      </w:r>
      <w:proofErr w:type="gramStart"/>
      <w:r w:rsidRPr="0036073C">
        <w:rPr>
          <w:rFonts w:ascii="Calibri Light" w:hAnsi="Calibri Light"/>
          <w:i w:val="0"/>
          <w:iCs w:val="0"/>
        </w:rPr>
        <w:t>’)</w:t>
      </w:r>
      <w:r w:rsidRPr="0036073C">
        <w:rPr>
          <w:rFonts w:ascii="Calibri Light" w:hAnsi="Calibri Light"/>
        </w:rPr>
        <w:t xml:space="preserve">  mediante</w:t>
      </w:r>
      <w:proofErr w:type="gramEnd"/>
      <w:r w:rsidRPr="0036073C">
        <w:rPr>
          <w:rFonts w:ascii="Calibri Light" w:hAnsi="Calibri Light"/>
        </w:rPr>
        <w:t xml:space="preserve"> accordi con il Comune di ____________________ e la Parrocchia sopra citata;</w:t>
      </w:r>
    </w:p>
    <w:p w14:paraId="4659A10F" w14:textId="77777777" w:rsidR="00797EAD" w:rsidRPr="0036073C" w:rsidRDefault="00797EAD" w:rsidP="00797EAD">
      <w:pPr>
        <w:pStyle w:val="Corpodeltesto2"/>
        <w:numPr>
          <w:ilvl w:val="0"/>
          <w:numId w:val="27"/>
        </w:numPr>
        <w:spacing w:line="360" w:lineRule="auto"/>
        <w:rPr>
          <w:rFonts w:ascii="Calibri Light" w:hAnsi="Calibri Light"/>
        </w:rPr>
      </w:pPr>
      <w:r w:rsidRPr="0036073C">
        <w:rPr>
          <w:rFonts w:ascii="Calibri Light" w:hAnsi="Calibri Light"/>
        </w:rPr>
        <w:t>che la Parrocchia in data ____________ ha acquisito l’autorizzazione scritta dell’Ordinario Diocesano per la stipula della presente convenzione ai sensi del Decreto Vescovile n° ………………. del ………………;</w:t>
      </w:r>
    </w:p>
    <w:p w14:paraId="7784965C" w14:textId="77777777" w:rsidR="00797EAD" w:rsidRPr="0036073C" w:rsidRDefault="00797EAD" w:rsidP="004F78C2">
      <w:pPr>
        <w:pStyle w:val="Corpodeltesto2"/>
        <w:spacing w:line="360" w:lineRule="auto"/>
        <w:rPr>
          <w:rFonts w:ascii="Calibri Light" w:hAnsi="Calibri Light"/>
        </w:rPr>
      </w:pPr>
      <w:r w:rsidRPr="0036073C">
        <w:rPr>
          <w:rFonts w:ascii="Calibri Light" w:hAnsi="Calibri Light"/>
        </w:rPr>
        <w:t>TUTTO CIÒ PREMESSO SI CONVIENE E SI STIPULA QUANTO SEGUE:</w:t>
      </w:r>
    </w:p>
    <w:p w14:paraId="3489466D"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La Parrocchia proprietaria del CINEMA TEATRO </w:t>
      </w:r>
      <w:r w:rsidRPr="0036073C">
        <w:rPr>
          <w:rFonts w:ascii="Calibri Light" w:hAnsi="Calibri Light"/>
          <w:i w:val="0"/>
          <w:iCs w:val="0"/>
        </w:rPr>
        <w:t>(o SALA DELLA COMUNITA’)</w:t>
      </w:r>
      <w:r w:rsidRPr="0036073C">
        <w:rPr>
          <w:rFonts w:ascii="Calibri Light" w:hAnsi="Calibri Light"/>
        </w:rPr>
        <w:t xml:space="preserve">, concede (salvo le esigenze di uso del campo per le sue iniziative e necessità istituzionali, come per esempio: attività teatrali e cinematografiche, attività di formazione sociale, culturale e religiosa) l’uso del CINEMA TEATRO </w:t>
      </w:r>
      <w:r w:rsidRPr="0036073C">
        <w:rPr>
          <w:rFonts w:ascii="Calibri Light" w:hAnsi="Calibri Light"/>
          <w:i w:val="0"/>
          <w:iCs w:val="0"/>
        </w:rPr>
        <w:t>(o SALA DELLA COMUNITA’)</w:t>
      </w:r>
      <w:r w:rsidRPr="0036073C">
        <w:rPr>
          <w:rFonts w:ascii="Calibri Light" w:hAnsi="Calibri Light"/>
        </w:rPr>
        <w:t xml:space="preserve"> e delle relative strutture per le attività teatrali, culturali e cinematografiche organizzate dal Comune e dalle organizzazioni esistenti nel comune, nel rispetto delle finalità istituzionali della parrocchia e nei modi e nei tempi concordati con la stessa.</w:t>
      </w:r>
    </w:p>
    <w:p w14:paraId="115F98F2"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lastRenderedPageBreak/>
        <w:t xml:space="preserve">I criteri di utilizzo e la programmazione per l’uso del CINEMA TEATRO </w:t>
      </w:r>
      <w:r w:rsidRPr="0036073C">
        <w:rPr>
          <w:rFonts w:ascii="Calibri Light" w:hAnsi="Calibri Light"/>
          <w:i w:val="0"/>
          <w:iCs w:val="0"/>
        </w:rPr>
        <w:t>(o SALA DELLA COMUNITA’)</w:t>
      </w:r>
      <w:r w:rsidRPr="0036073C">
        <w:rPr>
          <w:rFonts w:ascii="Calibri Light" w:hAnsi="Calibri Light"/>
        </w:rPr>
        <w:t xml:space="preserve"> sono affidati ad una commissione presieduta dal parroco “pro tempore” e composta da sei commissari, di cui due rappresentanti dell’Amministrazione comunale e tre rappresentanti del Consiglio Pastorale Parrocchiale, o, se non esiste tale organismo, da tre rappresentanti della Parrocchia, oltre al Parroco. Tale Commissione stabilisce:</w:t>
      </w:r>
    </w:p>
    <w:p w14:paraId="1B7B2B1F" w14:textId="77777777" w:rsidR="00797EAD" w:rsidRPr="0036073C" w:rsidRDefault="00797EAD" w:rsidP="00797EAD">
      <w:pPr>
        <w:pStyle w:val="Corpodeltesto2"/>
        <w:numPr>
          <w:ilvl w:val="0"/>
          <w:numId w:val="36"/>
        </w:numPr>
        <w:spacing w:line="360" w:lineRule="auto"/>
        <w:ind w:left="1097"/>
        <w:rPr>
          <w:rFonts w:ascii="Calibri Light" w:hAnsi="Calibri Light"/>
        </w:rPr>
      </w:pPr>
      <w:r w:rsidRPr="0036073C">
        <w:rPr>
          <w:rFonts w:ascii="Calibri Light" w:hAnsi="Calibri Light"/>
        </w:rPr>
        <w:t>calendario, orario e modalità d’uso;</w:t>
      </w:r>
    </w:p>
    <w:p w14:paraId="5F32085F" w14:textId="77777777" w:rsidR="00797EAD" w:rsidRPr="0036073C" w:rsidRDefault="00797EAD" w:rsidP="00797EAD">
      <w:pPr>
        <w:pStyle w:val="Corpodeltesto2"/>
        <w:numPr>
          <w:ilvl w:val="0"/>
          <w:numId w:val="36"/>
        </w:numPr>
        <w:spacing w:line="360" w:lineRule="auto"/>
        <w:ind w:left="1097"/>
        <w:rPr>
          <w:rFonts w:ascii="Calibri Light" w:hAnsi="Calibri Light"/>
        </w:rPr>
      </w:pPr>
      <w:r w:rsidRPr="0036073C">
        <w:rPr>
          <w:rFonts w:ascii="Calibri Light" w:hAnsi="Calibri Light"/>
        </w:rPr>
        <w:t>valutazione degli spettacoli e altre attività circa il rispetto delle finalità istituzionali della Parrocchia;</w:t>
      </w:r>
    </w:p>
    <w:p w14:paraId="1D7802A0" w14:textId="77777777" w:rsidR="00797EAD" w:rsidRPr="0036073C" w:rsidRDefault="00797EAD" w:rsidP="00797EAD">
      <w:pPr>
        <w:pStyle w:val="Corpodeltesto2"/>
        <w:numPr>
          <w:ilvl w:val="0"/>
          <w:numId w:val="36"/>
        </w:numPr>
        <w:spacing w:line="360" w:lineRule="auto"/>
        <w:ind w:left="1097"/>
        <w:rPr>
          <w:rFonts w:ascii="Calibri Light" w:hAnsi="Calibri Light"/>
        </w:rPr>
      </w:pPr>
      <w:r w:rsidRPr="0036073C">
        <w:rPr>
          <w:rFonts w:ascii="Calibri Light" w:hAnsi="Calibri Light"/>
        </w:rPr>
        <w:t>priorità di manifestazioni, quote contributive e obblighi delle società utenti;</w:t>
      </w:r>
    </w:p>
    <w:p w14:paraId="20096CFF" w14:textId="77777777" w:rsidR="00797EAD" w:rsidRPr="0036073C" w:rsidRDefault="00797EAD" w:rsidP="00797EAD">
      <w:pPr>
        <w:pStyle w:val="Corpodeltesto2"/>
        <w:numPr>
          <w:ilvl w:val="0"/>
          <w:numId w:val="36"/>
        </w:numPr>
        <w:spacing w:line="360" w:lineRule="auto"/>
        <w:ind w:left="1097"/>
        <w:rPr>
          <w:rFonts w:ascii="Calibri Light" w:hAnsi="Calibri Light"/>
        </w:rPr>
      </w:pPr>
      <w:r w:rsidRPr="0036073C">
        <w:rPr>
          <w:rFonts w:ascii="Calibri Light" w:hAnsi="Calibri Light"/>
        </w:rPr>
        <w:t>norme di corretto comportamento;</w:t>
      </w:r>
    </w:p>
    <w:p w14:paraId="24A7474F"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Il regolamento stabilito dalla commissione dovrà essere accettato e sottoscritto dalle società ed Enti che utilizzano tale CINEMA TEATRO </w:t>
      </w:r>
      <w:r w:rsidRPr="0036073C">
        <w:rPr>
          <w:rFonts w:ascii="Calibri Light" w:hAnsi="Calibri Light"/>
          <w:i w:val="0"/>
          <w:iCs w:val="0"/>
        </w:rPr>
        <w:t>(o SALA DELLA COMUNITA’)</w:t>
      </w:r>
      <w:r w:rsidRPr="0036073C">
        <w:rPr>
          <w:rFonts w:ascii="Calibri Light" w:hAnsi="Calibri Light"/>
        </w:rPr>
        <w:t xml:space="preserve"> e le relative strutture, con larghe e ben definite garanzie e responsabilità per eventuali danni a cose e persone, nonché la definizione dei costi inerenti l’utilizzo dell’ambiente da parte della </w:t>
      </w:r>
      <w:proofErr w:type="gramStart"/>
      <w:r w:rsidRPr="0036073C">
        <w:rPr>
          <w:rFonts w:ascii="Calibri Light" w:hAnsi="Calibri Light"/>
        </w:rPr>
        <w:t>parrocchia .</w:t>
      </w:r>
      <w:proofErr w:type="gramEnd"/>
    </w:p>
    <w:p w14:paraId="40675EEA"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I membri della commissione durano in carica fino alla scadenza della presente convenzione e possono essere confermati anche più volte.</w:t>
      </w:r>
    </w:p>
    <w:p w14:paraId="58B12035"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L’orario di uso e di accesso al CINEMA TEATRO </w:t>
      </w:r>
      <w:r w:rsidRPr="0036073C">
        <w:rPr>
          <w:rFonts w:ascii="Calibri Light" w:hAnsi="Calibri Light"/>
          <w:i w:val="0"/>
          <w:iCs w:val="0"/>
        </w:rPr>
        <w:t>(o SALA DELLA COMUNITA’)</w:t>
      </w:r>
      <w:r w:rsidRPr="0036073C">
        <w:rPr>
          <w:rFonts w:ascii="Calibri Light" w:hAnsi="Calibri Light"/>
        </w:rPr>
        <w:t xml:space="preserve"> dovrà rispettare le esigenze delle attività religiose, formative e culturali della Parrocchia, evitando la contemporaneità. Il CINEMA TEATRO </w:t>
      </w:r>
      <w:r w:rsidRPr="0036073C">
        <w:rPr>
          <w:rFonts w:ascii="Calibri Light" w:hAnsi="Calibri Light"/>
          <w:i w:val="0"/>
          <w:iCs w:val="0"/>
        </w:rPr>
        <w:t>(o SALA DELLA COMUNITA’)</w:t>
      </w:r>
      <w:r w:rsidRPr="0036073C">
        <w:rPr>
          <w:rFonts w:ascii="Calibri Light" w:hAnsi="Calibri Light"/>
        </w:rPr>
        <w:t xml:space="preserve"> non è comunque disponibile per manifestazioni di partiti politici o estranee all’autorizzazione al funzionamento rilasciata dall’autorità competente. Altre richieste per manifestazioni civiche di interesse comunitario saranno esaminate per tempo, dalla Commissione di cui al precedente punto “b”.</w:t>
      </w:r>
    </w:p>
    <w:p w14:paraId="1E2D6BFF"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Il CINEMA TEATRO </w:t>
      </w:r>
      <w:r w:rsidRPr="0036073C">
        <w:rPr>
          <w:rFonts w:ascii="Calibri Light" w:hAnsi="Calibri Light"/>
          <w:i w:val="0"/>
          <w:iCs w:val="0"/>
        </w:rPr>
        <w:t>(o SALA DELLA COMUNITA’)</w:t>
      </w:r>
      <w:r w:rsidRPr="0036073C">
        <w:rPr>
          <w:rFonts w:ascii="Calibri Light" w:hAnsi="Calibri Light"/>
        </w:rPr>
        <w:t xml:space="preserve"> dovrà essere mantenuto in perfette condizioni di agibilità. Il Comune si assume l’onere, per tutto il periodo di validità della presente convenzione, della manutenzione ordinaria del CINEMA TEATRO </w:t>
      </w:r>
      <w:r w:rsidRPr="0036073C">
        <w:rPr>
          <w:rFonts w:ascii="Calibri Light" w:hAnsi="Calibri Light"/>
          <w:i w:val="0"/>
          <w:iCs w:val="0"/>
        </w:rPr>
        <w:t>(o SALA DELLA COMUNITA’)</w:t>
      </w:r>
      <w:r w:rsidRPr="0036073C">
        <w:rPr>
          <w:rFonts w:ascii="Calibri Light" w:hAnsi="Calibri Light"/>
        </w:rPr>
        <w:t xml:space="preserve"> e delle strutture accessorie. Qualora il Comune non ottemperasse alla manutenzione di cui sopra, la Parrocchia potrà effettuare gli interventi necessari. Il Comune sarà tenuto a rifondere la Parrocchia a seguito di richiesta di rimborso documentata. Gli interventi di manutenzione ordinaria e straordinaria saranno concordati e autorizzati dalla Parrocchia.</w:t>
      </w:r>
    </w:p>
    <w:p w14:paraId="4F94C7D7"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Il comune si assume la responsabilità per l’utilizzo del CINEMA TEATRO </w:t>
      </w:r>
      <w:r w:rsidRPr="0036073C">
        <w:rPr>
          <w:rFonts w:ascii="Calibri Light" w:hAnsi="Calibri Light"/>
          <w:i w:val="0"/>
          <w:iCs w:val="0"/>
        </w:rPr>
        <w:t>(o SALA DELLA COMUNITA’)</w:t>
      </w:r>
      <w:r w:rsidRPr="0036073C">
        <w:rPr>
          <w:rFonts w:ascii="Calibri Light" w:hAnsi="Calibri Light"/>
        </w:rPr>
        <w:t xml:space="preserve"> e relative strutture durante la preparazione e lo svolgersi di manifestazioni promosse da lui stesso o, con delega, da organizzazioni teatrali esistenti nel comune. Si impegna a stipulare idonee polizze </w:t>
      </w:r>
      <w:r w:rsidRPr="0036073C">
        <w:rPr>
          <w:rFonts w:ascii="Calibri Light" w:hAnsi="Calibri Light"/>
        </w:rPr>
        <w:lastRenderedPageBreak/>
        <w:t>assicurative, sollevando la Parrocchia da qualsiasi responsabilità nei confronti di infortuni a persone e di danni a cose.</w:t>
      </w:r>
    </w:p>
    <w:p w14:paraId="19C35168"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A titolo di corrispettivo per l’uso del CINEMA TEATRO </w:t>
      </w:r>
      <w:r w:rsidRPr="0036073C">
        <w:rPr>
          <w:rFonts w:ascii="Calibri Light" w:hAnsi="Calibri Light"/>
          <w:i w:val="0"/>
          <w:iCs w:val="0"/>
        </w:rPr>
        <w:t>(o SALA DELLA COMUNITA’)</w:t>
      </w:r>
      <w:r w:rsidRPr="0036073C">
        <w:rPr>
          <w:rFonts w:ascii="Calibri Light" w:hAnsi="Calibri Light"/>
        </w:rPr>
        <w:t xml:space="preserve"> l’Amministrazione Comunale provvederà a versare alla Parrocchia un contributo di Euro __________________</w:t>
      </w:r>
      <w:r w:rsidRPr="0036073C">
        <w:rPr>
          <w:rFonts w:ascii="Calibri Light" w:hAnsi="Calibri Light"/>
          <w:i w:val="0"/>
          <w:iCs w:val="0"/>
        </w:rPr>
        <w:t>.</w:t>
      </w:r>
      <w:r w:rsidRPr="0036073C">
        <w:rPr>
          <w:rFonts w:ascii="Calibri Light" w:hAnsi="Calibri Light"/>
        </w:rPr>
        <w:t xml:space="preserve"> </w:t>
      </w:r>
    </w:p>
    <w:p w14:paraId="7516D580" w14:textId="77777777" w:rsidR="00797EAD" w:rsidRPr="0036073C" w:rsidRDefault="00797EAD" w:rsidP="00797EAD">
      <w:pPr>
        <w:pStyle w:val="Corpodeltesto2"/>
        <w:numPr>
          <w:ilvl w:val="0"/>
          <w:numId w:val="35"/>
        </w:numPr>
        <w:spacing w:line="360" w:lineRule="auto"/>
        <w:rPr>
          <w:rFonts w:ascii="Calibri Light" w:hAnsi="Calibri Light"/>
          <w:u w:val="single"/>
        </w:rPr>
      </w:pPr>
      <w:r w:rsidRPr="0036073C">
        <w:rPr>
          <w:rFonts w:ascii="Calibri Light" w:hAnsi="Calibri Light"/>
        </w:rPr>
        <w:t>In caso di grave inadempienza da parte del Comune, la Parrocchia ha diritto di risolvere la presente convenzione con effetto immediato a mezzo comunicazione scritta fatta con lettera Raccomandata A/R.</w:t>
      </w:r>
      <w:r w:rsidRPr="0036073C">
        <w:rPr>
          <w:rFonts w:ascii="Calibri Light" w:hAnsi="Calibri Light"/>
          <w:u w:val="single"/>
        </w:rPr>
        <w:t xml:space="preserve">  </w:t>
      </w:r>
    </w:p>
    <w:p w14:paraId="08097DB9"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 xml:space="preserve">Nel caso fossero apportate migliorie strutturali o funzionali al CINEMA TEATRO </w:t>
      </w:r>
      <w:r w:rsidRPr="0036073C">
        <w:rPr>
          <w:rFonts w:ascii="Calibri Light" w:hAnsi="Calibri Light"/>
          <w:i w:val="0"/>
          <w:iCs w:val="0"/>
        </w:rPr>
        <w:t>(o SALA DELLA COMUNITA’)</w:t>
      </w:r>
      <w:r w:rsidRPr="0036073C">
        <w:rPr>
          <w:rFonts w:ascii="Calibri Light" w:hAnsi="Calibri Light"/>
        </w:rPr>
        <w:t xml:space="preserve"> e alle relative strutture richiamate nella presente convenzione, le parti, congiuntamente, si impegnano a convenire un aggiornamento del contributo previsto al punto h), nonché un ulteriore contributo a fondo perduto.</w:t>
      </w:r>
    </w:p>
    <w:p w14:paraId="6F28DD2C" w14:textId="77777777" w:rsidR="00797EAD" w:rsidRPr="0036073C" w:rsidRDefault="00797EAD" w:rsidP="00797EAD">
      <w:pPr>
        <w:pStyle w:val="Corpodeltesto2"/>
        <w:numPr>
          <w:ilvl w:val="0"/>
          <w:numId w:val="35"/>
        </w:numPr>
        <w:spacing w:line="360" w:lineRule="auto"/>
        <w:rPr>
          <w:rFonts w:ascii="Calibri Light" w:hAnsi="Calibri Light"/>
        </w:rPr>
      </w:pPr>
      <w:r w:rsidRPr="0036073C">
        <w:rPr>
          <w:rFonts w:ascii="Calibri Light" w:hAnsi="Calibri Light"/>
        </w:rPr>
        <w:t>In caso di vendita, cessione, permuta o qualsiasi altro passaggio di possesso o di usufrutto al nuovo proprietario o comunque avente diritto, il bene sarà consegnato libero da diritti e doveri derivanti dalla presente convenzione.</w:t>
      </w:r>
    </w:p>
    <w:p w14:paraId="0DB9DF51" w14:textId="77777777" w:rsidR="00797EAD" w:rsidRPr="0036073C" w:rsidRDefault="00797EAD" w:rsidP="00797EAD">
      <w:pPr>
        <w:pStyle w:val="Corpodeltesto2"/>
        <w:numPr>
          <w:ilvl w:val="0"/>
          <w:numId w:val="35"/>
        </w:numPr>
        <w:spacing w:line="360" w:lineRule="auto"/>
        <w:rPr>
          <w:rFonts w:ascii="Calibri Light" w:hAnsi="Calibri Light"/>
          <w:u w:val="single"/>
        </w:rPr>
      </w:pPr>
      <w:r w:rsidRPr="0036073C">
        <w:rPr>
          <w:rFonts w:ascii="Calibri Light" w:hAnsi="Calibri Light"/>
        </w:rPr>
        <w:t xml:space="preserve">La presente convenzione, accettata e sottoscritta dalle parti contraenti ha la durata di anni ____________ </w:t>
      </w:r>
      <w:r w:rsidRPr="0036073C">
        <w:rPr>
          <w:rFonts w:ascii="Calibri Light" w:hAnsi="Calibri Light"/>
          <w:i w:val="0"/>
        </w:rPr>
        <w:t xml:space="preserve">(cinque o </w:t>
      </w:r>
      <w:proofErr w:type="gramStart"/>
      <w:r w:rsidRPr="0036073C">
        <w:rPr>
          <w:rFonts w:ascii="Calibri Light" w:hAnsi="Calibri Light"/>
          <w:i w:val="0"/>
        </w:rPr>
        <w:t>sei )</w:t>
      </w:r>
      <w:proofErr w:type="gramEnd"/>
      <w:r w:rsidRPr="0036073C">
        <w:rPr>
          <w:rFonts w:ascii="Calibri Light" w:hAnsi="Calibri Light"/>
        </w:rPr>
        <w:t xml:space="preserve"> con decorrenza dalla firma della convenzione e con scadenza il _____________. Potrà essere rinegoziata su accordo delle parti se non disdetta da una delle parti con preavviso mediante lettera raccomandata almeno sei mesi prima della scadenza.</w:t>
      </w:r>
    </w:p>
    <w:p w14:paraId="2EB8E37E" w14:textId="77777777" w:rsidR="00797EAD" w:rsidRPr="0036073C" w:rsidRDefault="00797EAD" w:rsidP="004F78C2">
      <w:pPr>
        <w:pStyle w:val="Corpodeltesto2"/>
        <w:spacing w:line="360" w:lineRule="auto"/>
        <w:rPr>
          <w:rFonts w:ascii="Calibri Light" w:hAnsi="Calibri Light"/>
        </w:rPr>
      </w:pPr>
    </w:p>
    <w:p w14:paraId="05FC340A" w14:textId="77777777" w:rsidR="00797EAD" w:rsidRPr="0036073C" w:rsidRDefault="00797EAD" w:rsidP="004F78C2">
      <w:pPr>
        <w:pStyle w:val="Corpodeltesto2"/>
        <w:spacing w:line="360" w:lineRule="auto"/>
        <w:rPr>
          <w:rFonts w:ascii="Calibri Light" w:hAnsi="Calibri Light"/>
        </w:rPr>
      </w:pPr>
      <w:r w:rsidRPr="0036073C">
        <w:rPr>
          <w:rFonts w:ascii="Calibri Light" w:hAnsi="Calibri Light"/>
        </w:rPr>
        <w:t>Letto, confermato e sottoscritto.</w:t>
      </w:r>
      <w:r w:rsidRPr="0036073C">
        <w:rPr>
          <w:rFonts w:ascii="Calibri Light" w:hAnsi="Calibri Light"/>
        </w:rPr>
        <w:tab/>
      </w:r>
      <w:r w:rsidRPr="0036073C">
        <w:rPr>
          <w:rFonts w:ascii="Calibri Light" w:hAnsi="Calibri Light"/>
        </w:rPr>
        <w:tab/>
      </w:r>
      <w:r w:rsidRPr="0036073C">
        <w:rPr>
          <w:rFonts w:ascii="Calibri Light" w:hAnsi="Calibri Light"/>
        </w:rPr>
        <w:tab/>
      </w:r>
      <w:r w:rsidRPr="0036073C">
        <w:rPr>
          <w:rFonts w:ascii="Calibri Light" w:hAnsi="Calibri Light"/>
        </w:rPr>
        <w:tab/>
      </w:r>
      <w:r w:rsidRPr="0036073C">
        <w:rPr>
          <w:rFonts w:ascii="Calibri Light" w:hAnsi="Calibri Light"/>
        </w:rPr>
        <w:tab/>
        <w:t xml:space="preserve"> _____________lì, (data)</w:t>
      </w:r>
    </w:p>
    <w:p w14:paraId="37652040" w14:textId="77777777" w:rsidR="00797EAD" w:rsidRPr="0036073C" w:rsidRDefault="00797EAD" w:rsidP="004F78C2">
      <w:pPr>
        <w:pStyle w:val="Corpodeltesto2"/>
        <w:spacing w:line="360" w:lineRule="auto"/>
        <w:rPr>
          <w:rFonts w:ascii="Calibri Light" w:hAnsi="Calibri Light"/>
        </w:rPr>
      </w:pPr>
    </w:p>
    <w:p w14:paraId="3D930F11" w14:textId="77777777" w:rsidR="00797EAD" w:rsidRPr="0036073C" w:rsidRDefault="00797EAD" w:rsidP="009D6C18">
      <w:pPr>
        <w:pStyle w:val="Corpodeltesto2"/>
        <w:spacing w:line="360" w:lineRule="auto"/>
        <w:rPr>
          <w:rFonts w:ascii="Calibri Light" w:hAnsi="Calibri Light"/>
        </w:rPr>
      </w:pPr>
      <w:r w:rsidRPr="0036073C">
        <w:rPr>
          <w:rFonts w:ascii="Calibri Light" w:hAnsi="Calibri Light"/>
        </w:rPr>
        <w:t>Il Parroco</w:t>
      </w:r>
      <w:r w:rsidRPr="0036073C">
        <w:rPr>
          <w:rFonts w:ascii="Calibri Light" w:hAnsi="Calibri Light"/>
        </w:rPr>
        <w:tab/>
      </w:r>
      <w:r w:rsidRPr="0036073C">
        <w:rPr>
          <w:rFonts w:ascii="Calibri Light" w:hAnsi="Calibri Light"/>
        </w:rPr>
        <w:tab/>
      </w:r>
      <w:r w:rsidRPr="0036073C">
        <w:rPr>
          <w:rFonts w:ascii="Calibri Light" w:hAnsi="Calibri Light"/>
        </w:rPr>
        <w:tab/>
      </w:r>
      <w:r w:rsidRPr="0036073C">
        <w:rPr>
          <w:rFonts w:ascii="Calibri Light" w:hAnsi="Calibri Light"/>
        </w:rPr>
        <w:tab/>
        <w:t>Il Sindaco</w:t>
      </w:r>
    </w:p>
    <w:p w14:paraId="4DB5D485" w14:textId="77777777" w:rsidR="00797EAD" w:rsidRPr="0036073C" w:rsidRDefault="00797EAD" w:rsidP="004F78C2">
      <w:pPr>
        <w:pStyle w:val="Corpodeltesto2"/>
        <w:spacing w:line="360" w:lineRule="auto"/>
        <w:rPr>
          <w:rFonts w:ascii="Calibri Light" w:hAnsi="Calibri Light"/>
        </w:rPr>
      </w:pPr>
    </w:p>
    <w:p w14:paraId="085F3117" w14:textId="46922DE8" w:rsidR="00797EAD" w:rsidRDefault="00797EAD" w:rsidP="009166EF">
      <w:pPr>
        <w:pStyle w:val="Corpodeltesto"/>
        <w:spacing w:line="360" w:lineRule="auto"/>
        <w:rPr>
          <w:rFonts w:asciiTheme="majorHAnsi" w:hAnsiTheme="majorHAnsi" w:cstheme="majorHAnsi"/>
          <w:b/>
          <w:sz w:val="28"/>
          <w:szCs w:val="28"/>
        </w:rPr>
      </w:pPr>
    </w:p>
    <w:p w14:paraId="70F7FE29" w14:textId="74DE65C6" w:rsidR="00B8085F" w:rsidRDefault="00B8085F" w:rsidP="009166EF">
      <w:pPr>
        <w:pStyle w:val="Corpodeltesto"/>
        <w:spacing w:line="360" w:lineRule="auto"/>
        <w:rPr>
          <w:rFonts w:asciiTheme="majorHAnsi" w:hAnsiTheme="majorHAnsi" w:cstheme="majorHAnsi"/>
          <w:b/>
          <w:sz w:val="28"/>
          <w:szCs w:val="28"/>
        </w:rPr>
      </w:pPr>
    </w:p>
    <w:p w14:paraId="12F358F0" w14:textId="1CA7BA58" w:rsidR="00B8085F" w:rsidRDefault="00B8085F" w:rsidP="009166EF">
      <w:pPr>
        <w:pStyle w:val="Corpodeltesto"/>
        <w:spacing w:line="360" w:lineRule="auto"/>
        <w:rPr>
          <w:rFonts w:asciiTheme="majorHAnsi" w:hAnsiTheme="majorHAnsi" w:cstheme="majorHAnsi"/>
          <w:b/>
          <w:sz w:val="28"/>
          <w:szCs w:val="28"/>
        </w:rPr>
      </w:pPr>
    </w:p>
    <w:p w14:paraId="69A47C8F" w14:textId="641A73F5" w:rsidR="00B8085F" w:rsidRDefault="00B8085F" w:rsidP="009166EF">
      <w:pPr>
        <w:pStyle w:val="Corpodeltesto"/>
        <w:spacing w:line="360" w:lineRule="auto"/>
        <w:rPr>
          <w:rFonts w:asciiTheme="majorHAnsi" w:hAnsiTheme="majorHAnsi" w:cstheme="majorHAnsi"/>
          <w:b/>
          <w:sz w:val="28"/>
          <w:szCs w:val="28"/>
        </w:rPr>
      </w:pPr>
    </w:p>
    <w:p w14:paraId="65DF58E4" w14:textId="44620955" w:rsidR="004D4697" w:rsidRDefault="004D4697" w:rsidP="009166EF">
      <w:pPr>
        <w:pStyle w:val="Corpodeltesto"/>
        <w:spacing w:line="360" w:lineRule="auto"/>
        <w:rPr>
          <w:rFonts w:asciiTheme="majorHAnsi" w:hAnsiTheme="majorHAnsi" w:cstheme="majorHAnsi"/>
          <w:b/>
          <w:sz w:val="28"/>
          <w:szCs w:val="28"/>
        </w:rPr>
      </w:pPr>
    </w:p>
    <w:p w14:paraId="000CC7F1" w14:textId="055F15A9" w:rsidR="004D4697" w:rsidRDefault="004D4697" w:rsidP="009166EF">
      <w:pPr>
        <w:pStyle w:val="Corpodeltesto"/>
        <w:spacing w:line="360" w:lineRule="auto"/>
        <w:rPr>
          <w:rFonts w:asciiTheme="majorHAnsi" w:hAnsiTheme="majorHAnsi" w:cstheme="majorHAnsi"/>
          <w:b/>
          <w:sz w:val="28"/>
          <w:szCs w:val="28"/>
        </w:rPr>
      </w:pPr>
    </w:p>
    <w:p w14:paraId="2BCEB536" w14:textId="340A9E52" w:rsidR="004D4697" w:rsidRDefault="004D4697" w:rsidP="009166EF">
      <w:pPr>
        <w:pStyle w:val="Corpodeltesto"/>
        <w:spacing w:line="360" w:lineRule="auto"/>
        <w:rPr>
          <w:rFonts w:asciiTheme="majorHAnsi" w:hAnsiTheme="majorHAnsi" w:cstheme="majorHAnsi"/>
          <w:b/>
          <w:sz w:val="28"/>
          <w:szCs w:val="28"/>
        </w:rPr>
      </w:pPr>
    </w:p>
    <w:p w14:paraId="3328AA23" w14:textId="4F13F2B3" w:rsidR="009D6C18" w:rsidRPr="009D6C18" w:rsidRDefault="009D6C18" w:rsidP="009D6C18">
      <w:pPr>
        <w:pStyle w:val="Corpotesto"/>
        <w:rPr>
          <w:rFonts w:ascii="Calibri Light" w:hAnsi="Calibri Light" w:cs="Calibri Light"/>
          <w:b/>
          <w:sz w:val="14"/>
        </w:rPr>
      </w:pPr>
      <w:r>
        <w:rPr>
          <w:rFonts w:ascii="Calibri Light" w:hAnsi="Calibri Light" w:cs="Calibri Light"/>
          <w:b/>
          <w:sz w:val="44"/>
        </w:rPr>
        <w:t xml:space="preserve">      </w:t>
      </w:r>
    </w:p>
    <w:sectPr w:rsidR="009D6C18" w:rsidRPr="009D6C18" w:rsidSect="005F786A">
      <w:footerReference w:type="default" r:id="rId8"/>
      <w:footerReference w:type="first" r:id="rId9"/>
      <w:type w:val="continuous"/>
      <w:pgSz w:w="11900" w:h="16840"/>
      <w:pgMar w:top="1560" w:right="72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B3893" w14:textId="77777777" w:rsidR="00DD23C2" w:rsidRDefault="00DD23C2">
      <w:r>
        <w:separator/>
      </w:r>
    </w:p>
  </w:endnote>
  <w:endnote w:type="continuationSeparator" w:id="0">
    <w:p w14:paraId="0DEA8CBF" w14:textId="77777777" w:rsidR="00DD23C2" w:rsidRDefault="00DD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56763"/>
      <w:docPartObj>
        <w:docPartGallery w:val="Page Numbers (Bottom of Page)"/>
        <w:docPartUnique/>
      </w:docPartObj>
    </w:sdtPr>
    <w:sdtEndPr/>
    <w:sdtContent>
      <w:p w14:paraId="67F4896A" w14:textId="1C84EC3B" w:rsidR="00DD23C2" w:rsidRDefault="00DD23C2">
        <w:pPr>
          <w:pStyle w:val="Pidipagina"/>
          <w:jc w:val="center"/>
        </w:pPr>
        <w:r>
          <w:fldChar w:fldCharType="begin"/>
        </w:r>
        <w:r>
          <w:instrText>PAGE   \* MERGEFORMAT</w:instrText>
        </w:r>
        <w:r>
          <w:fldChar w:fldCharType="separate"/>
        </w:r>
        <w:r>
          <w:t>2</w:t>
        </w:r>
        <w:r>
          <w:fldChar w:fldCharType="end"/>
        </w:r>
      </w:p>
    </w:sdtContent>
  </w:sdt>
  <w:p w14:paraId="3199E191" w14:textId="77777777" w:rsidR="00DD23C2" w:rsidRDefault="00DD23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C4EE" w14:textId="77777777" w:rsidR="00DD23C2" w:rsidRDefault="00DD23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4756F" w14:textId="77777777" w:rsidR="00DD23C2" w:rsidRDefault="00DD23C2">
      <w:r>
        <w:separator/>
      </w:r>
    </w:p>
  </w:footnote>
  <w:footnote w:type="continuationSeparator" w:id="0">
    <w:p w14:paraId="4BC01ED1" w14:textId="77777777" w:rsidR="00DD23C2" w:rsidRDefault="00DD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Symbol" w:hAnsi="Symbol"/>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454"/>
        </w:tabs>
        <w:ind w:left="454" w:hanging="397"/>
      </w:pPr>
      <w:rPr>
        <w:rFonts w:ascii="Wingdings 2" w:hAnsi="Wingdings 2"/>
        <w:caps w:val="0"/>
        <w:smallCaps w:val="0"/>
        <w:outline/>
        <w:shadow w:val="0"/>
        <w:vanish w:val="0"/>
        <w:sz w:val="24"/>
      </w:rPr>
    </w:lvl>
  </w:abstractNum>
  <w:abstractNum w:abstractNumId="2" w15:restartNumberingAfterBreak="0">
    <w:nsid w:val="00000003"/>
    <w:multiLevelType w:val="singleLevel"/>
    <w:tmpl w:val="04100005"/>
    <w:lvl w:ilvl="0">
      <w:start w:val="1"/>
      <w:numFmt w:val="bullet"/>
      <w:lvlText w:val=""/>
      <w:lvlJc w:val="left"/>
      <w:pPr>
        <w:ind w:left="720" w:hanging="360"/>
      </w:pPr>
      <w:rPr>
        <w:rFonts w:ascii="Wingdings" w:hAnsi="Wingdings" w:hint="default"/>
      </w:rPr>
    </w:lvl>
  </w:abstractNum>
  <w:abstractNum w:abstractNumId="3" w15:restartNumberingAfterBreak="0">
    <w:nsid w:val="00000005"/>
    <w:multiLevelType w:val="singleLevel"/>
    <w:tmpl w:val="00000005"/>
    <w:name w:val="WW8Num9"/>
    <w:lvl w:ilvl="0">
      <w:start w:val="20"/>
      <w:numFmt w:val="bullet"/>
      <w:lvlText w:val="-"/>
      <w:lvlJc w:val="left"/>
      <w:pPr>
        <w:tabs>
          <w:tab w:val="num" w:pos="1260"/>
        </w:tabs>
        <w:ind w:left="1260" w:hanging="360"/>
      </w:pPr>
      <w:rPr>
        <w:rFonts w:ascii="Times New Roman" w:hAnsi="Times New Roman" w:cs="Times New Roman"/>
      </w:rPr>
    </w:lvl>
  </w:abstractNum>
  <w:abstractNum w:abstractNumId="4" w15:restartNumberingAfterBreak="0">
    <w:nsid w:val="00000009"/>
    <w:multiLevelType w:val="multilevel"/>
    <w:tmpl w:val="00000009"/>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5" w15:restartNumberingAfterBreak="0">
    <w:nsid w:val="0000000B"/>
    <w:multiLevelType w:val="multilevel"/>
    <w:tmpl w:val="0000000B"/>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6" w15:restartNumberingAfterBreak="0">
    <w:nsid w:val="0000000C"/>
    <w:multiLevelType w:val="multilevel"/>
    <w:tmpl w:val="0000000C"/>
    <w:lvl w:ilvl="0">
      <w:start w:val="1"/>
      <w:numFmt w:val="bullet"/>
      <w:lvlText w:val=""/>
      <w:lvlJc w:val="left"/>
      <w:pPr>
        <w:ind w:left="360" w:hanging="360"/>
      </w:pPr>
      <w:rPr>
        <w:rFonts w:ascii="Symbol" w:hAnsi="Symbol"/>
      </w:rPr>
    </w:lvl>
    <w:lvl w:ilvl="1">
      <w:start w:val="1"/>
      <w:numFmt w:val="bullet"/>
      <w:lvlText w:val="o"/>
      <w:lvlJc w:val="left"/>
      <w:pPr>
        <w:ind w:left="720" w:hanging="360"/>
      </w:pPr>
      <w:rPr>
        <w:rFonts w:ascii="Courier New" w:hAnsi="Courier New"/>
      </w:rPr>
    </w:lvl>
    <w:lvl w:ilvl="2">
      <w:start w:val="1"/>
      <w:numFmt w:val="bullet"/>
      <w:lvlText w:val=""/>
      <w:lvlJc w:val="left"/>
      <w:pPr>
        <w:ind w:left="1080" w:hanging="360"/>
      </w:pPr>
    </w:lvl>
    <w:lvl w:ilvl="3">
      <w:start w:val="1"/>
      <w:numFmt w:val="bullet"/>
      <w:lvlText w:val=""/>
      <w:lvlJc w:val="left"/>
      <w:pPr>
        <w:ind w:left="1440" w:hanging="360"/>
      </w:pPr>
      <w:rPr>
        <w:rFonts w:ascii="Symbol" w:hAnsi="Symbol"/>
      </w:rPr>
    </w:lvl>
    <w:lvl w:ilvl="4">
      <w:start w:val="1"/>
      <w:numFmt w:val="bullet"/>
      <w:lvlText w:val="o"/>
      <w:lvlJc w:val="left"/>
      <w:pPr>
        <w:ind w:left="1800" w:hanging="360"/>
      </w:pPr>
      <w:rPr>
        <w:rFonts w:ascii="Courier New" w:hAnsi="Courier New"/>
      </w:rPr>
    </w:lvl>
    <w:lvl w:ilvl="5">
      <w:start w:val="1"/>
      <w:numFmt w:val="bullet"/>
      <w:lvlText w:val=""/>
      <w:lvlJc w:val="left"/>
      <w:pPr>
        <w:ind w:left="2160" w:hanging="360"/>
      </w:pPr>
    </w:lvl>
    <w:lvl w:ilvl="6">
      <w:start w:val="1"/>
      <w:numFmt w:val="bullet"/>
      <w:lvlText w:val=""/>
      <w:lvlJc w:val="left"/>
      <w:pPr>
        <w:ind w:left="2520" w:hanging="360"/>
      </w:pPr>
      <w:rPr>
        <w:rFonts w:ascii="Symbol" w:hAnsi="Symbol"/>
      </w:rPr>
    </w:lvl>
    <w:lvl w:ilvl="7">
      <w:start w:val="1"/>
      <w:numFmt w:val="bullet"/>
      <w:lvlText w:val="o"/>
      <w:lvlJc w:val="left"/>
      <w:pPr>
        <w:ind w:left="2880" w:hanging="360"/>
      </w:pPr>
      <w:rPr>
        <w:rFonts w:ascii="Courier New" w:hAnsi="Courier New"/>
      </w:rPr>
    </w:lvl>
    <w:lvl w:ilvl="8">
      <w:start w:val="1"/>
      <w:numFmt w:val="bullet"/>
      <w:lvlText w:val=""/>
      <w:lvlJc w:val="left"/>
      <w:pPr>
        <w:ind w:left="3240" w:hanging="360"/>
      </w:pPr>
    </w:lvl>
  </w:abstractNum>
  <w:abstractNum w:abstractNumId="7"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15:restartNumberingAfterBreak="0">
    <w:nsid w:val="07A74CCD"/>
    <w:multiLevelType w:val="hybridMultilevel"/>
    <w:tmpl w:val="4BAC5E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155C0"/>
    <w:multiLevelType w:val="hybridMultilevel"/>
    <w:tmpl w:val="D8640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B5257C"/>
    <w:multiLevelType w:val="hybridMultilevel"/>
    <w:tmpl w:val="6C2063D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AB0AE3"/>
    <w:multiLevelType w:val="hybridMultilevel"/>
    <w:tmpl w:val="A2ECAF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1E3F0D"/>
    <w:multiLevelType w:val="hybridMultilevel"/>
    <w:tmpl w:val="4036AD9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0F37A7"/>
    <w:multiLevelType w:val="hybridMultilevel"/>
    <w:tmpl w:val="8CFE7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0E6246"/>
    <w:multiLevelType w:val="hybridMultilevel"/>
    <w:tmpl w:val="E0CCB4D2"/>
    <w:lvl w:ilvl="0" w:tplc="9CCA79D8">
      <w:start w:val="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0451CC"/>
    <w:multiLevelType w:val="singleLevel"/>
    <w:tmpl w:val="097AD882"/>
    <w:lvl w:ilvl="0">
      <w:start w:val="1"/>
      <w:numFmt w:val="decimal"/>
      <w:lvlText w:val="%1."/>
      <w:lvlJc w:val="left"/>
      <w:pPr>
        <w:tabs>
          <w:tab w:val="num" w:pos="360"/>
        </w:tabs>
        <w:ind w:left="360" w:hanging="360"/>
      </w:pPr>
      <w:rPr>
        <w:rFonts w:ascii="Times New Roman" w:hAnsi="Times New Roman" w:hint="default"/>
      </w:rPr>
    </w:lvl>
  </w:abstractNum>
  <w:abstractNum w:abstractNumId="16" w15:restartNumberingAfterBreak="0">
    <w:nsid w:val="25893768"/>
    <w:multiLevelType w:val="hybridMultilevel"/>
    <w:tmpl w:val="9D0ED3A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10810"/>
    <w:multiLevelType w:val="singleLevel"/>
    <w:tmpl w:val="267A987C"/>
    <w:lvl w:ilvl="0">
      <w:start w:val="3"/>
      <w:numFmt w:val="decimal"/>
      <w:lvlText w:val="%1."/>
      <w:lvlJc w:val="left"/>
      <w:pPr>
        <w:tabs>
          <w:tab w:val="num" w:pos="360"/>
        </w:tabs>
        <w:ind w:left="360" w:hanging="360"/>
      </w:pPr>
    </w:lvl>
  </w:abstractNum>
  <w:abstractNum w:abstractNumId="18" w15:restartNumberingAfterBreak="0">
    <w:nsid w:val="2F395ED9"/>
    <w:multiLevelType w:val="hybridMultilevel"/>
    <w:tmpl w:val="17D0F8B2"/>
    <w:lvl w:ilvl="0" w:tplc="E22AE328">
      <w:numFmt w:val="bullet"/>
      <w:lvlText w:val="-"/>
      <w:lvlJc w:val="left"/>
      <w:pPr>
        <w:ind w:left="2130" w:hanging="360"/>
      </w:pPr>
      <w:rPr>
        <w:rFonts w:ascii="Calibri Light" w:eastAsia="Times New Roman" w:hAnsi="Calibri Light" w:cs="Calibri Light" w:hint="default"/>
        <w:b w:val="0"/>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9" w15:restartNumberingAfterBreak="0">
    <w:nsid w:val="2F5921EC"/>
    <w:multiLevelType w:val="singleLevel"/>
    <w:tmpl w:val="097AD882"/>
    <w:lvl w:ilvl="0">
      <w:start w:val="1"/>
      <w:numFmt w:val="decimal"/>
      <w:lvlText w:val="%1."/>
      <w:lvlJc w:val="left"/>
      <w:pPr>
        <w:tabs>
          <w:tab w:val="num" w:pos="360"/>
        </w:tabs>
        <w:ind w:left="360" w:hanging="360"/>
      </w:pPr>
      <w:rPr>
        <w:rFonts w:ascii="Times New Roman" w:hAnsi="Times New Roman" w:hint="default"/>
      </w:rPr>
    </w:lvl>
  </w:abstractNum>
  <w:abstractNum w:abstractNumId="20" w15:restartNumberingAfterBreak="0">
    <w:nsid w:val="30CE7EFF"/>
    <w:multiLevelType w:val="hybridMultilevel"/>
    <w:tmpl w:val="A64EA0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43F1EB3"/>
    <w:multiLevelType w:val="multilevel"/>
    <w:tmpl w:val="3B4C3B70"/>
    <w:lvl w:ilvl="0">
      <w:start w:val="19"/>
      <w:numFmt w:val="upperLetter"/>
      <w:lvlText w:val="%1"/>
      <w:lvlJc w:val="left"/>
      <w:pPr>
        <w:ind w:left="552" w:hanging="348"/>
      </w:pPr>
      <w:rPr>
        <w:rFonts w:hint="default"/>
      </w:rPr>
    </w:lvl>
    <w:lvl w:ilvl="1">
      <w:start w:val="13"/>
      <w:numFmt w:val="upperLetter"/>
      <w:lvlText w:val="%1.%2"/>
      <w:lvlJc w:val="left"/>
      <w:pPr>
        <w:ind w:left="552" w:hanging="348"/>
      </w:pPr>
      <w:rPr>
        <w:rFonts w:ascii="Arial" w:eastAsia="Arial" w:hAnsi="Arial" w:cs="Arial" w:hint="default"/>
        <w:b/>
        <w:bCs/>
        <w:w w:val="102"/>
        <w:sz w:val="17"/>
        <w:szCs w:val="17"/>
      </w:rPr>
    </w:lvl>
    <w:lvl w:ilvl="2">
      <w:start w:val="1"/>
      <w:numFmt w:val="upperLetter"/>
      <w:lvlText w:val="%3)"/>
      <w:lvlJc w:val="left"/>
      <w:pPr>
        <w:ind w:left="648" w:hanging="260"/>
      </w:pPr>
      <w:rPr>
        <w:rFonts w:ascii="Arial" w:eastAsia="Arial" w:hAnsi="Arial" w:cs="Arial" w:hint="default"/>
        <w:b/>
        <w:bCs/>
        <w:w w:val="102"/>
        <w:sz w:val="19"/>
        <w:szCs w:val="19"/>
      </w:rPr>
    </w:lvl>
    <w:lvl w:ilvl="3">
      <w:numFmt w:val="bullet"/>
      <w:lvlText w:val="•"/>
      <w:lvlJc w:val="left"/>
      <w:pPr>
        <w:ind w:left="2831" w:hanging="260"/>
      </w:pPr>
      <w:rPr>
        <w:rFonts w:hint="default"/>
      </w:rPr>
    </w:lvl>
    <w:lvl w:ilvl="4">
      <w:numFmt w:val="bullet"/>
      <w:lvlText w:val="•"/>
      <w:lvlJc w:val="left"/>
      <w:pPr>
        <w:ind w:left="3926" w:hanging="260"/>
      </w:pPr>
      <w:rPr>
        <w:rFonts w:hint="default"/>
      </w:rPr>
    </w:lvl>
    <w:lvl w:ilvl="5">
      <w:numFmt w:val="bullet"/>
      <w:lvlText w:val="•"/>
      <w:lvlJc w:val="left"/>
      <w:pPr>
        <w:ind w:left="5022" w:hanging="260"/>
      </w:pPr>
      <w:rPr>
        <w:rFonts w:hint="default"/>
      </w:rPr>
    </w:lvl>
    <w:lvl w:ilvl="6">
      <w:numFmt w:val="bullet"/>
      <w:lvlText w:val="•"/>
      <w:lvlJc w:val="left"/>
      <w:pPr>
        <w:ind w:left="6117" w:hanging="260"/>
      </w:pPr>
      <w:rPr>
        <w:rFonts w:hint="default"/>
      </w:rPr>
    </w:lvl>
    <w:lvl w:ilvl="7">
      <w:numFmt w:val="bullet"/>
      <w:lvlText w:val="•"/>
      <w:lvlJc w:val="left"/>
      <w:pPr>
        <w:ind w:left="7213" w:hanging="260"/>
      </w:pPr>
      <w:rPr>
        <w:rFonts w:hint="default"/>
      </w:rPr>
    </w:lvl>
    <w:lvl w:ilvl="8">
      <w:numFmt w:val="bullet"/>
      <w:lvlText w:val="•"/>
      <w:lvlJc w:val="left"/>
      <w:pPr>
        <w:ind w:left="8308" w:hanging="260"/>
      </w:pPr>
      <w:rPr>
        <w:rFonts w:hint="default"/>
      </w:rPr>
    </w:lvl>
  </w:abstractNum>
  <w:abstractNum w:abstractNumId="22" w15:restartNumberingAfterBreak="0">
    <w:nsid w:val="382522C9"/>
    <w:multiLevelType w:val="hybridMultilevel"/>
    <w:tmpl w:val="85CC68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5606C7"/>
    <w:multiLevelType w:val="hybridMultilevel"/>
    <w:tmpl w:val="D626FCA8"/>
    <w:lvl w:ilvl="0" w:tplc="30C8B002">
      <w:start w:val="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AD5D23"/>
    <w:multiLevelType w:val="hybridMultilevel"/>
    <w:tmpl w:val="09B81D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CF7409"/>
    <w:multiLevelType w:val="hybridMultilevel"/>
    <w:tmpl w:val="AEF434C0"/>
    <w:lvl w:ilvl="0" w:tplc="53DC9974">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6" w15:restartNumberingAfterBreak="0">
    <w:nsid w:val="502276DC"/>
    <w:multiLevelType w:val="singleLevel"/>
    <w:tmpl w:val="097AD882"/>
    <w:lvl w:ilvl="0">
      <w:start w:val="1"/>
      <w:numFmt w:val="decimal"/>
      <w:lvlText w:val="%1."/>
      <w:lvlJc w:val="left"/>
      <w:pPr>
        <w:tabs>
          <w:tab w:val="num" w:pos="360"/>
        </w:tabs>
        <w:ind w:left="360" w:hanging="360"/>
      </w:pPr>
      <w:rPr>
        <w:rFonts w:ascii="Times New Roman" w:hAnsi="Times New Roman" w:hint="default"/>
      </w:rPr>
    </w:lvl>
  </w:abstractNum>
  <w:abstractNum w:abstractNumId="27" w15:restartNumberingAfterBreak="0">
    <w:nsid w:val="544D57F1"/>
    <w:multiLevelType w:val="singleLevel"/>
    <w:tmpl w:val="18CA855C"/>
    <w:lvl w:ilvl="0">
      <w:start w:val="1"/>
      <w:numFmt w:val="decimal"/>
      <w:lvlText w:val="%1)"/>
      <w:lvlJc w:val="left"/>
      <w:pPr>
        <w:tabs>
          <w:tab w:val="num" w:pos="360"/>
        </w:tabs>
        <w:ind w:left="360" w:hanging="360"/>
      </w:pPr>
      <w:rPr>
        <w:rFonts w:hint="default"/>
      </w:rPr>
    </w:lvl>
  </w:abstractNum>
  <w:abstractNum w:abstractNumId="28" w15:restartNumberingAfterBreak="0">
    <w:nsid w:val="5ACA4CCF"/>
    <w:multiLevelType w:val="hybridMultilevel"/>
    <w:tmpl w:val="AADE72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FEA5B12"/>
    <w:multiLevelType w:val="hybridMultilevel"/>
    <w:tmpl w:val="11EA91D2"/>
    <w:lvl w:ilvl="0" w:tplc="850E12F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07410CE"/>
    <w:multiLevelType w:val="singleLevel"/>
    <w:tmpl w:val="35C2C72E"/>
    <w:lvl w:ilvl="0">
      <w:start w:val="1"/>
      <w:numFmt w:val="bullet"/>
      <w:lvlText w:val=""/>
      <w:lvlJc w:val="left"/>
      <w:pPr>
        <w:tabs>
          <w:tab w:val="num" w:pos="360"/>
        </w:tabs>
        <w:ind w:left="360" w:hanging="360"/>
      </w:pPr>
      <w:rPr>
        <w:rFonts w:ascii="Symbol" w:hAnsi="Symbol" w:hint="default"/>
        <w:sz w:val="20"/>
        <w:u w:val="none"/>
      </w:rPr>
    </w:lvl>
  </w:abstractNum>
  <w:abstractNum w:abstractNumId="31" w15:restartNumberingAfterBreak="0">
    <w:nsid w:val="614B4AE3"/>
    <w:multiLevelType w:val="hybridMultilevel"/>
    <w:tmpl w:val="56B6F7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BA782E"/>
    <w:multiLevelType w:val="singleLevel"/>
    <w:tmpl w:val="35C2C72E"/>
    <w:lvl w:ilvl="0">
      <w:start w:val="1"/>
      <w:numFmt w:val="bullet"/>
      <w:lvlText w:val=""/>
      <w:lvlJc w:val="left"/>
      <w:pPr>
        <w:tabs>
          <w:tab w:val="num" w:pos="360"/>
        </w:tabs>
        <w:ind w:left="360" w:hanging="360"/>
      </w:pPr>
      <w:rPr>
        <w:rFonts w:ascii="Symbol" w:hAnsi="Symbol" w:hint="default"/>
        <w:sz w:val="20"/>
        <w:u w:val="none"/>
      </w:rPr>
    </w:lvl>
  </w:abstractNum>
  <w:abstractNum w:abstractNumId="33" w15:restartNumberingAfterBreak="0">
    <w:nsid w:val="6D28653B"/>
    <w:multiLevelType w:val="hybridMultilevel"/>
    <w:tmpl w:val="CF94EFCE"/>
    <w:lvl w:ilvl="0" w:tplc="ED34A4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FD2400"/>
    <w:multiLevelType w:val="hybridMultilevel"/>
    <w:tmpl w:val="0D56F40E"/>
    <w:lvl w:ilvl="0" w:tplc="D4D481C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705A7B32"/>
    <w:multiLevelType w:val="hybridMultilevel"/>
    <w:tmpl w:val="1B7242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2"/>
  </w:num>
  <w:num w:numId="5">
    <w:abstractNumId w:val="34"/>
  </w:num>
  <w:num w:numId="6">
    <w:abstractNumId w:val="8"/>
  </w:num>
  <w:num w:numId="7">
    <w:abstractNumId w:val="22"/>
  </w:num>
  <w:num w:numId="8">
    <w:abstractNumId w:val="33"/>
  </w:num>
  <w:num w:numId="9">
    <w:abstractNumId w:val="4"/>
  </w:num>
  <w:num w:numId="10">
    <w:abstractNumId w:val="5"/>
  </w:num>
  <w:num w:numId="11">
    <w:abstractNumId w:val="6"/>
  </w:num>
  <w:num w:numId="12">
    <w:abstractNumId w:val="16"/>
  </w:num>
  <w:num w:numId="13">
    <w:abstractNumId w:val="27"/>
  </w:num>
  <w:num w:numId="14">
    <w:abstractNumId w:val="23"/>
  </w:num>
  <w:num w:numId="15">
    <w:abstractNumId w:val="29"/>
  </w:num>
  <w:num w:numId="16">
    <w:abstractNumId w:val="7"/>
  </w:num>
  <w:num w:numId="17">
    <w:abstractNumId w:val="31"/>
  </w:num>
  <w:num w:numId="18">
    <w:abstractNumId w:val="36"/>
  </w:num>
  <w:num w:numId="19">
    <w:abstractNumId w:val="25"/>
  </w:num>
  <w:num w:numId="20">
    <w:abstractNumId w:val="11"/>
  </w:num>
  <w:num w:numId="21">
    <w:abstractNumId w:val="2"/>
  </w:num>
  <w:num w:numId="22">
    <w:abstractNumId w:val="3"/>
  </w:num>
  <w:num w:numId="23">
    <w:abstractNumId w:val="35"/>
  </w:num>
  <w:num w:numId="24">
    <w:abstractNumId w:val="14"/>
  </w:num>
  <w:num w:numId="25">
    <w:abstractNumId w:val="28"/>
  </w:num>
  <w:num w:numId="26">
    <w:abstractNumId w:val="24"/>
  </w:num>
  <w:num w:numId="27">
    <w:abstractNumId w:val="32"/>
  </w:num>
  <w:num w:numId="28">
    <w:abstractNumId w:val="30"/>
  </w:num>
  <w:num w:numId="29">
    <w:abstractNumId w:val="9"/>
  </w:num>
  <w:num w:numId="30">
    <w:abstractNumId w:val="10"/>
  </w:num>
  <w:num w:numId="31">
    <w:abstractNumId w:val="19"/>
  </w:num>
  <w:num w:numId="32">
    <w:abstractNumId w:val="26"/>
  </w:num>
  <w:num w:numId="33">
    <w:abstractNumId w:val="15"/>
  </w:num>
  <w:num w:numId="34">
    <w:abstractNumId w:val="17"/>
  </w:num>
  <w:num w:numId="35">
    <w:abstractNumId w:val="13"/>
  </w:num>
  <w:num w:numId="36">
    <w:abstractNumId w:val="20"/>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14"/>
    <w:rsid w:val="00000B3B"/>
    <w:rsid w:val="00000BD2"/>
    <w:rsid w:val="00002705"/>
    <w:rsid w:val="00005A0C"/>
    <w:rsid w:val="00012B15"/>
    <w:rsid w:val="00014686"/>
    <w:rsid w:val="00016557"/>
    <w:rsid w:val="0001733B"/>
    <w:rsid w:val="00020098"/>
    <w:rsid w:val="00020C68"/>
    <w:rsid w:val="0002252B"/>
    <w:rsid w:val="0002348C"/>
    <w:rsid w:val="00024284"/>
    <w:rsid w:val="000243E9"/>
    <w:rsid w:val="00031D73"/>
    <w:rsid w:val="00052748"/>
    <w:rsid w:val="00053DF0"/>
    <w:rsid w:val="00057F6C"/>
    <w:rsid w:val="00062720"/>
    <w:rsid w:val="000657E3"/>
    <w:rsid w:val="000715FF"/>
    <w:rsid w:val="00077BA5"/>
    <w:rsid w:val="0008226B"/>
    <w:rsid w:val="000866D2"/>
    <w:rsid w:val="00086D84"/>
    <w:rsid w:val="0009245E"/>
    <w:rsid w:val="00094024"/>
    <w:rsid w:val="00096A1B"/>
    <w:rsid w:val="00096CD0"/>
    <w:rsid w:val="000B267A"/>
    <w:rsid w:val="000B5176"/>
    <w:rsid w:val="000B5401"/>
    <w:rsid w:val="000B6DEE"/>
    <w:rsid w:val="000C0A18"/>
    <w:rsid w:val="000C131F"/>
    <w:rsid w:val="000C22E1"/>
    <w:rsid w:val="000D0E61"/>
    <w:rsid w:val="000D146F"/>
    <w:rsid w:val="000D4AF3"/>
    <w:rsid w:val="000E1902"/>
    <w:rsid w:val="000E78B8"/>
    <w:rsid w:val="000F4B72"/>
    <w:rsid w:val="000F79A4"/>
    <w:rsid w:val="001023F6"/>
    <w:rsid w:val="001110E3"/>
    <w:rsid w:val="001137A3"/>
    <w:rsid w:val="0011402D"/>
    <w:rsid w:val="0011504E"/>
    <w:rsid w:val="00121026"/>
    <w:rsid w:val="001214EA"/>
    <w:rsid w:val="001270DF"/>
    <w:rsid w:val="00131F95"/>
    <w:rsid w:val="0013262E"/>
    <w:rsid w:val="00136584"/>
    <w:rsid w:val="00136F2F"/>
    <w:rsid w:val="00140AB5"/>
    <w:rsid w:val="00152BAE"/>
    <w:rsid w:val="0015311F"/>
    <w:rsid w:val="001534DB"/>
    <w:rsid w:val="00162512"/>
    <w:rsid w:val="00163161"/>
    <w:rsid w:val="00166B34"/>
    <w:rsid w:val="00181C4B"/>
    <w:rsid w:val="00184E17"/>
    <w:rsid w:val="00185BB3"/>
    <w:rsid w:val="00193C2E"/>
    <w:rsid w:val="00195D17"/>
    <w:rsid w:val="00196710"/>
    <w:rsid w:val="001A4797"/>
    <w:rsid w:val="001A4839"/>
    <w:rsid w:val="001B07EC"/>
    <w:rsid w:val="001B0CAC"/>
    <w:rsid w:val="001C352E"/>
    <w:rsid w:val="001C6F09"/>
    <w:rsid w:val="001C748E"/>
    <w:rsid w:val="001D7049"/>
    <w:rsid w:val="001D796E"/>
    <w:rsid w:val="001E156C"/>
    <w:rsid w:val="001E2DF5"/>
    <w:rsid w:val="001F2005"/>
    <w:rsid w:val="001F4AE6"/>
    <w:rsid w:val="001F64CF"/>
    <w:rsid w:val="001F722C"/>
    <w:rsid w:val="00201AC7"/>
    <w:rsid w:val="00202EA4"/>
    <w:rsid w:val="002036A2"/>
    <w:rsid w:val="002111FF"/>
    <w:rsid w:val="002139E0"/>
    <w:rsid w:val="002210DA"/>
    <w:rsid w:val="00222B7F"/>
    <w:rsid w:val="00223459"/>
    <w:rsid w:val="00223AE6"/>
    <w:rsid w:val="00224A6E"/>
    <w:rsid w:val="002270F5"/>
    <w:rsid w:val="0023033A"/>
    <w:rsid w:val="002309CF"/>
    <w:rsid w:val="0023460B"/>
    <w:rsid w:val="0024196E"/>
    <w:rsid w:val="002540FB"/>
    <w:rsid w:val="00257219"/>
    <w:rsid w:val="002604E8"/>
    <w:rsid w:val="00266061"/>
    <w:rsid w:val="00271C3E"/>
    <w:rsid w:val="00277AFC"/>
    <w:rsid w:val="00282706"/>
    <w:rsid w:val="00291B4A"/>
    <w:rsid w:val="00291FAE"/>
    <w:rsid w:val="002A15B0"/>
    <w:rsid w:val="002A47E6"/>
    <w:rsid w:val="002B1799"/>
    <w:rsid w:val="002C00E6"/>
    <w:rsid w:val="002C56DB"/>
    <w:rsid w:val="002C5EE5"/>
    <w:rsid w:val="002D735C"/>
    <w:rsid w:val="002E3338"/>
    <w:rsid w:val="002E54F0"/>
    <w:rsid w:val="002E7723"/>
    <w:rsid w:val="002E7942"/>
    <w:rsid w:val="002F16E1"/>
    <w:rsid w:val="002F240A"/>
    <w:rsid w:val="002F36CE"/>
    <w:rsid w:val="002F5799"/>
    <w:rsid w:val="002F687A"/>
    <w:rsid w:val="00306FCF"/>
    <w:rsid w:val="003116B6"/>
    <w:rsid w:val="003147A2"/>
    <w:rsid w:val="00315A35"/>
    <w:rsid w:val="00316294"/>
    <w:rsid w:val="00322AF9"/>
    <w:rsid w:val="003359AF"/>
    <w:rsid w:val="00343E8E"/>
    <w:rsid w:val="00357858"/>
    <w:rsid w:val="00360FD8"/>
    <w:rsid w:val="0036283B"/>
    <w:rsid w:val="003668AC"/>
    <w:rsid w:val="00377E77"/>
    <w:rsid w:val="0038187D"/>
    <w:rsid w:val="00381AA2"/>
    <w:rsid w:val="0038486F"/>
    <w:rsid w:val="0038753D"/>
    <w:rsid w:val="00391585"/>
    <w:rsid w:val="003A2CAF"/>
    <w:rsid w:val="003A2F9C"/>
    <w:rsid w:val="003A3CE6"/>
    <w:rsid w:val="003B010E"/>
    <w:rsid w:val="003B1F95"/>
    <w:rsid w:val="003B6B3F"/>
    <w:rsid w:val="003B6E40"/>
    <w:rsid w:val="003C6C91"/>
    <w:rsid w:val="003C757B"/>
    <w:rsid w:val="003D0BDB"/>
    <w:rsid w:val="003F2442"/>
    <w:rsid w:val="003F63CC"/>
    <w:rsid w:val="003F7601"/>
    <w:rsid w:val="00404FF3"/>
    <w:rsid w:val="004050F6"/>
    <w:rsid w:val="004109C9"/>
    <w:rsid w:val="0043029E"/>
    <w:rsid w:val="004317DC"/>
    <w:rsid w:val="00437A28"/>
    <w:rsid w:val="00440438"/>
    <w:rsid w:val="004453BA"/>
    <w:rsid w:val="00445986"/>
    <w:rsid w:val="00446ABF"/>
    <w:rsid w:val="00450689"/>
    <w:rsid w:val="004533CB"/>
    <w:rsid w:val="00454C5E"/>
    <w:rsid w:val="0045730F"/>
    <w:rsid w:val="00461822"/>
    <w:rsid w:val="00462D70"/>
    <w:rsid w:val="0046453E"/>
    <w:rsid w:val="00474376"/>
    <w:rsid w:val="00475B6F"/>
    <w:rsid w:val="0047725C"/>
    <w:rsid w:val="00477DDE"/>
    <w:rsid w:val="0048501F"/>
    <w:rsid w:val="004856B7"/>
    <w:rsid w:val="0048728C"/>
    <w:rsid w:val="004949D8"/>
    <w:rsid w:val="004950A8"/>
    <w:rsid w:val="004B0D90"/>
    <w:rsid w:val="004B2D99"/>
    <w:rsid w:val="004B686A"/>
    <w:rsid w:val="004C0111"/>
    <w:rsid w:val="004C24AD"/>
    <w:rsid w:val="004C3790"/>
    <w:rsid w:val="004C4F4B"/>
    <w:rsid w:val="004D16E5"/>
    <w:rsid w:val="004D4697"/>
    <w:rsid w:val="004E0F75"/>
    <w:rsid w:val="004E7A2D"/>
    <w:rsid w:val="004F0D72"/>
    <w:rsid w:val="004F78C2"/>
    <w:rsid w:val="00503161"/>
    <w:rsid w:val="005133CB"/>
    <w:rsid w:val="005221FF"/>
    <w:rsid w:val="005244DF"/>
    <w:rsid w:val="005246A5"/>
    <w:rsid w:val="005251BD"/>
    <w:rsid w:val="00527250"/>
    <w:rsid w:val="00533108"/>
    <w:rsid w:val="00536482"/>
    <w:rsid w:val="005370DE"/>
    <w:rsid w:val="005374E6"/>
    <w:rsid w:val="0054065B"/>
    <w:rsid w:val="00546264"/>
    <w:rsid w:val="00551409"/>
    <w:rsid w:val="00557174"/>
    <w:rsid w:val="00563658"/>
    <w:rsid w:val="00563BF5"/>
    <w:rsid w:val="00566AD3"/>
    <w:rsid w:val="005735CB"/>
    <w:rsid w:val="00585A2D"/>
    <w:rsid w:val="005970B6"/>
    <w:rsid w:val="005975C8"/>
    <w:rsid w:val="0059762E"/>
    <w:rsid w:val="005A0128"/>
    <w:rsid w:val="005A032D"/>
    <w:rsid w:val="005A13C5"/>
    <w:rsid w:val="005A5332"/>
    <w:rsid w:val="005A6DD3"/>
    <w:rsid w:val="005A7A71"/>
    <w:rsid w:val="005B2895"/>
    <w:rsid w:val="005B53F7"/>
    <w:rsid w:val="005B5E71"/>
    <w:rsid w:val="005B7B76"/>
    <w:rsid w:val="005C018C"/>
    <w:rsid w:val="005C09CD"/>
    <w:rsid w:val="005C22C5"/>
    <w:rsid w:val="005C5B16"/>
    <w:rsid w:val="005D06DD"/>
    <w:rsid w:val="005D3F26"/>
    <w:rsid w:val="005E7E38"/>
    <w:rsid w:val="005F04CC"/>
    <w:rsid w:val="005F54C2"/>
    <w:rsid w:val="005F6797"/>
    <w:rsid w:val="005F6A25"/>
    <w:rsid w:val="005F786A"/>
    <w:rsid w:val="00604ECE"/>
    <w:rsid w:val="00610DE6"/>
    <w:rsid w:val="00622D0D"/>
    <w:rsid w:val="00634263"/>
    <w:rsid w:val="00637EB6"/>
    <w:rsid w:val="00642080"/>
    <w:rsid w:val="006477FB"/>
    <w:rsid w:val="00650099"/>
    <w:rsid w:val="0065192F"/>
    <w:rsid w:val="00653023"/>
    <w:rsid w:val="00656740"/>
    <w:rsid w:val="00660546"/>
    <w:rsid w:val="006650C0"/>
    <w:rsid w:val="006675D9"/>
    <w:rsid w:val="00667A87"/>
    <w:rsid w:val="0067169F"/>
    <w:rsid w:val="006730DD"/>
    <w:rsid w:val="00676EF9"/>
    <w:rsid w:val="006867D8"/>
    <w:rsid w:val="0069037F"/>
    <w:rsid w:val="006A6236"/>
    <w:rsid w:val="006A768D"/>
    <w:rsid w:val="006B0C59"/>
    <w:rsid w:val="006B12E1"/>
    <w:rsid w:val="006B2512"/>
    <w:rsid w:val="006B3689"/>
    <w:rsid w:val="006B3767"/>
    <w:rsid w:val="006B72E5"/>
    <w:rsid w:val="006C0242"/>
    <w:rsid w:val="006C0EE3"/>
    <w:rsid w:val="006C71B4"/>
    <w:rsid w:val="006C7471"/>
    <w:rsid w:val="006D4542"/>
    <w:rsid w:val="006D7495"/>
    <w:rsid w:val="006D77D7"/>
    <w:rsid w:val="006E070B"/>
    <w:rsid w:val="006E1C44"/>
    <w:rsid w:val="006E204B"/>
    <w:rsid w:val="006E5B3B"/>
    <w:rsid w:val="006E5EF5"/>
    <w:rsid w:val="00705056"/>
    <w:rsid w:val="00707122"/>
    <w:rsid w:val="007105ED"/>
    <w:rsid w:val="00710A4D"/>
    <w:rsid w:val="0071610F"/>
    <w:rsid w:val="007224DA"/>
    <w:rsid w:val="00723C90"/>
    <w:rsid w:val="00730048"/>
    <w:rsid w:val="007379AE"/>
    <w:rsid w:val="00740A12"/>
    <w:rsid w:val="00746592"/>
    <w:rsid w:val="00750C41"/>
    <w:rsid w:val="00750D3B"/>
    <w:rsid w:val="00754DB6"/>
    <w:rsid w:val="00755D9D"/>
    <w:rsid w:val="007636AF"/>
    <w:rsid w:val="00770E99"/>
    <w:rsid w:val="00780E5F"/>
    <w:rsid w:val="0078141F"/>
    <w:rsid w:val="0079228A"/>
    <w:rsid w:val="00797EAD"/>
    <w:rsid w:val="007A43B5"/>
    <w:rsid w:val="007B1DE9"/>
    <w:rsid w:val="007B3233"/>
    <w:rsid w:val="007B5D8D"/>
    <w:rsid w:val="007B642B"/>
    <w:rsid w:val="007B7607"/>
    <w:rsid w:val="007C047B"/>
    <w:rsid w:val="007C34DA"/>
    <w:rsid w:val="007D13F9"/>
    <w:rsid w:val="007D1F44"/>
    <w:rsid w:val="007D3426"/>
    <w:rsid w:val="007D5A32"/>
    <w:rsid w:val="007D5B0F"/>
    <w:rsid w:val="007D5BB1"/>
    <w:rsid w:val="007D61A5"/>
    <w:rsid w:val="007E2AA2"/>
    <w:rsid w:val="007E725E"/>
    <w:rsid w:val="007F3712"/>
    <w:rsid w:val="007F5655"/>
    <w:rsid w:val="007F78E6"/>
    <w:rsid w:val="008001DA"/>
    <w:rsid w:val="00801FF6"/>
    <w:rsid w:val="008035EC"/>
    <w:rsid w:val="0080607A"/>
    <w:rsid w:val="00806656"/>
    <w:rsid w:val="00807B0A"/>
    <w:rsid w:val="00810239"/>
    <w:rsid w:val="00813B77"/>
    <w:rsid w:val="00815E36"/>
    <w:rsid w:val="00817516"/>
    <w:rsid w:val="008175E9"/>
    <w:rsid w:val="00820167"/>
    <w:rsid w:val="0082479F"/>
    <w:rsid w:val="00832A49"/>
    <w:rsid w:val="00845624"/>
    <w:rsid w:val="00847F5D"/>
    <w:rsid w:val="00850EEC"/>
    <w:rsid w:val="00862A3D"/>
    <w:rsid w:val="00864748"/>
    <w:rsid w:val="008719D1"/>
    <w:rsid w:val="00874CD6"/>
    <w:rsid w:val="00881513"/>
    <w:rsid w:val="0088457C"/>
    <w:rsid w:val="0089139C"/>
    <w:rsid w:val="008968BE"/>
    <w:rsid w:val="008A1767"/>
    <w:rsid w:val="008A1BD4"/>
    <w:rsid w:val="008A1D0D"/>
    <w:rsid w:val="008A1F7A"/>
    <w:rsid w:val="008B0201"/>
    <w:rsid w:val="008B6534"/>
    <w:rsid w:val="008C1CE1"/>
    <w:rsid w:val="008C3814"/>
    <w:rsid w:val="008C6B9D"/>
    <w:rsid w:val="008C7B4B"/>
    <w:rsid w:val="008C7BC4"/>
    <w:rsid w:val="008F092A"/>
    <w:rsid w:val="008F1F42"/>
    <w:rsid w:val="008F66D8"/>
    <w:rsid w:val="00906E76"/>
    <w:rsid w:val="00915B59"/>
    <w:rsid w:val="009166EF"/>
    <w:rsid w:val="0092053F"/>
    <w:rsid w:val="00933949"/>
    <w:rsid w:val="00936553"/>
    <w:rsid w:val="00946661"/>
    <w:rsid w:val="00954261"/>
    <w:rsid w:val="009550C7"/>
    <w:rsid w:val="00961240"/>
    <w:rsid w:val="0096345B"/>
    <w:rsid w:val="00963C99"/>
    <w:rsid w:val="00974828"/>
    <w:rsid w:val="00974B40"/>
    <w:rsid w:val="00977A70"/>
    <w:rsid w:val="009851A6"/>
    <w:rsid w:val="009A12F2"/>
    <w:rsid w:val="009A6CF7"/>
    <w:rsid w:val="009A73FA"/>
    <w:rsid w:val="009B5513"/>
    <w:rsid w:val="009B625B"/>
    <w:rsid w:val="009C034F"/>
    <w:rsid w:val="009C0BBA"/>
    <w:rsid w:val="009C1DDC"/>
    <w:rsid w:val="009C46CB"/>
    <w:rsid w:val="009D1B99"/>
    <w:rsid w:val="009D5B1A"/>
    <w:rsid w:val="009D6C18"/>
    <w:rsid w:val="009D75DE"/>
    <w:rsid w:val="009E21C3"/>
    <w:rsid w:val="009F36B0"/>
    <w:rsid w:val="009F52DD"/>
    <w:rsid w:val="009F62D9"/>
    <w:rsid w:val="00A006D5"/>
    <w:rsid w:val="00A11076"/>
    <w:rsid w:val="00A12127"/>
    <w:rsid w:val="00A20499"/>
    <w:rsid w:val="00A2272E"/>
    <w:rsid w:val="00A30425"/>
    <w:rsid w:val="00A37627"/>
    <w:rsid w:val="00A4133D"/>
    <w:rsid w:val="00A4302C"/>
    <w:rsid w:val="00A445E1"/>
    <w:rsid w:val="00A44A7E"/>
    <w:rsid w:val="00A47175"/>
    <w:rsid w:val="00A47CBB"/>
    <w:rsid w:val="00A546C5"/>
    <w:rsid w:val="00A54791"/>
    <w:rsid w:val="00A54A77"/>
    <w:rsid w:val="00A5551E"/>
    <w:rsid w:val="00A578CC"/>
    <w:rsid w:val="00A605D3"/>
    <w:rsid w:val="00A647A1"/>
    <w:rsid w:val="00A71BA8"/>
    <w:rsid w:val="00A766FF"/>
    <w:rsid w:val="00A76D66"/>
    <w:rsid w:val="00A92B2E"/>
    <w:rsid w:val="00A962AF"/>
    <w:rsid w:val="00AA25E3"/>
    <w:rsid w:val="00AA280D"/>
    <w:rsid w:val="00AA28AD"/>
    <w:rsid w:val="00AA7B65"/>
    <w:rsid w:val="00AB0D36"/>
    <w:rsid w:val="00AB3D67"/>
    <w:rsid w:val="00AB5722"/>
    <w:rsid w:val="00AC1736"/>
    <w:rsid w:val="00AC2988"/>
    <w:rsid w:val="00AC4CC1"/>
    <w:rsid w:val="00AD1CD7"/>
    <w:rsid w:val="00AD6727"/>
    <w:rsid w:val="00AE116E"/>
    <w:rsid w:val="00AE17A4"/>
    <w:rsid w:val="00AE47B8"/>
    <w:rsid w:val="00AE679D"/>
    <w:rsid w:val="00AF283D"/>
    <w:rsid w:val="00AF4453"/>
    <w:rsid w:val="00AF540D"/>
    <w:rsid w:val="00AF6350"/>
    <w:rsid w:val="00B03708"/>
    <w:rsid w:val="00B04894"/>
    <w:rsid w:val="00B07E74"/>
    <w:rsid w:val="00B10F8A"/>
    <w:rsid w:val="00B13D86"/>
    <w:rsid w:val="00B307CB"/>
    <w:rsid w:val="00B37331"/>
    <w:rsid w:val="00B449F2"/>
    <w:rsid w:val="00B476CD"/>
    <w:rsid w:val="00B50CC0"/>
    <w:rsid w:val="00B52379"/>
    <w:rsid w:val="00B54BFE"/>
    <w:rsid w:val="00B55D6A"/>
    <w:rsid w:val="00B55F20"/>
    <w:rsid w:val="00B57619"/>
    <w:rsid w:val="00B637A9"/>
    <w:rsid w:val="00B64BB2"/>
    <w:rsid w:val="00B65BB5"/>
    <w:rsid w:val="00B66FAB"/>
    <w:rsid w:val="00B712E7"/>
    <w:rsid w:val="00B734FF"/>
    <w:rsid w:val="00B8085F"/>
    <w:rsid w:val="00B80B8F"/>
    <w:rsid w:val="00B86876"/>
    <w:rsid w:val="00B87860"/>
    <w:rsid w:val="00B87E81"/>
    <w:rsid w:val="00B9038A"/>
    <w:rsid w:val="00B92F85"/>
    <w:rsid w:val="00B95524"/>
    <w:rsid w:val="00B95F2A"/>
    <w:rsid w:val="00BA0A9E"/>
    <w:rsid w:val="00BB4DED"/>
    <w:rsid w:val="00BB65A8"/>
    <w:rsid w:val="00BB6B61"/>
    <w:rsid w:val="00BC043B"/>
    <w:rsid w:val="00BD602C"/>
    <w:rsid w:val="00BF0617"/>
    <w:rsid w:val="00BF1CF5"/>
    <w:rsid w:val="00C0137D"/>
    <w:rsid w:val="00C018BE"/>
    <w:rsid w:val="00C07C5A"/>
    <w:rsid w:val="00C11F4D"/>
    <w:rsid w:val="00C22897"/>
    <w:rsid w:val="00C22EE9"/>
    <w:rsid w:val="00C2475D"/>
    <w:rsid w:val="00C24BA2"/>
    <w:rsid w:val="00C24BFF"/>
    <w:rsid w:val="00C25BE5"/>
    <w:rsid w:val="00C335FD"/>
    <w:rsid w:val="00C34396"/>
    <w:rsid w:val="00C45825"/>
    <w:rsid w:val="00C46B88"/>
    <w:rsid w:val="00C46C92"/>
    <w:rsid w:val="00C50581"/>
    <w:rsid w:val="00C61D85"/>
    <w:rsid w:val="00C63517"/>
    <w:rsid w:val="00C7195D"/>
    <w:rsid w:val="00C76A0E"/>
    <w:rsid w:val="00C953B9"/>
    <w:rsid w:val="00C96E1F"/>
    <w:rsid w:val="00CA570D"/>
    <w:rsid w:val="00CB7ABF"/>
    <w:rsid w:val="00CC07BF"/>
    <w:rsid w:val="00CC404F"/>
    <w:rsid w:val="00CC6BD5"/>
    <w:rsid w:val="00CC7562"/>
    <w:rsid w:val="00CC77B4"/>
    <w:rsid w:val="00CD14E7"/>
    <w:rsid w:val="00CD3342"/>
    <w:rsid w:val="00CD682D"/>
    <w:rsid w:val="00CD7ED2"/>
    <w:rsid w:val="00CE1F91"/>
    <w:rsid w:val="00CE3D4A"/>
    <w:rsid w:val="00CE4DFB"/>
    <w:rsid w:val="00CF26FF"/>
    <w:rsid w:val="00CF7908"/>
    <w:rsid w:val="00D02BEB"/>
    <w:rsid w:val="00D060DA"/>
    <w:rsid w:val="00D14579"/>
    <w:rsid w:val="00D14F03"/>
    <w:rsid w:val="00D1506B"/>
    <w:rsid w:val="00D21295"/>
    <w:rsid w:val="00D22184"/>
    <w:rsid w:val="00D259E8"/>
    <w:rsid w:val="00D27E43"/>
    <w:rsid w:val="00D301A0"/>
    <w:rsid w:val="00D36BB6"/>
    <w:rsid w:val="00D42543"/>
    <w:rsid w:val="00D42676"/>
    <w:rsid w:val="00D44D51"/>
    <w:rsid w:val="00D47B0C"/>
    <w:rsid w:val="00D50D7D"/>
    <w:rsid w:val="00D5710A"/>
    <w:rsid w:val="00D60A2E"/>
    <w:rsid w:val="00D612F8"/>
    <w:rsid w:val="00D6198E"/>
    <w:rsid w:val="00D71392"/>
    <w:rsid w:val="00D719BA"/>
    <w:rsid w:val="00D71D33"/>
    <w:rsid w:val="00D759C9"/>
    <w:rsid w:val="00D8062C"/>
    <w:rsid w:val="00D855D0"/>
    <w:rsid w:val="00D85B42"/>
    <w:rsid w:val="00D954EA"/>
    <w:rsid w:val="00D97031"/>
    <w:rsid w:val="00DA4914"/>
    <w:rsid w:val="00DA49AD"/>
    <w:rsid w:val="00DA4ABA"/>
    <w:rsid w:val="00DA4F83"/>
    <w:rsid w:val="00DB7036"/>
    <w:rsid w:val="00DB7C72"/>
    <w:rsid w:val="00DC1AAF"/>
    <w:rsid w:val="00DC374E"/>
    <w:rsid w:val="00DC5008"/>
    <w:rsid w:val="00DC78AA"/>
    <w:rsid w:val="00DD0B2D"/>
    <w:rsid w:val="00DD23C2"/>
    <w:rsid w:val="00DE1DC0"/>
    <w:rsid w:val="00DE3625"/>
    <w:rsid w:val="00DF1135"/>
    <w:rsid w:val="00E03B1C"/>
    <w:rsid w:val="00E05173"/>
    <w:rsid w:val="00E06EA5"/>
    <w:rsid w:val="00E0738A"/>
    <w:rsid w:val="00E07516"/>
    <w:rsid w:val="00E11E16"/>
    <w:rsid w:val="00E14238"/>
    <w:rsid w:val="00E146C8"/>
    <w:rsid w:val="00E1537C"/>
    <w:rsid w:val="00E17081"/>
    <w:rsid w:val="00E21FA0"/>
    <w:rsid w:val="00E23EB9"/>
    <w:rsid w:val="00E3173E"/>
    <w:rsid w:val="00E36C98"/>
    <w:rsid w:val="00E37C93"/>
    <w:rsid w:val="00E45EB3"/>
    <w:rsid w:val="00E61587"/>
    <w:rsid w:val="00E63745"/>
    <w:rsid w:val="00E65735"/>
    <w:rsid w:val="00E677A2"/>
    <w:rsid w:val="00E74636"/>
    <w:rsid w:val="00E80B6A"/>
    <w:rsid w:val="00E90566"/>
    <w:rsid w:val="00E92F8B"/>
    <w:rsid w:val="00EA0901"/>
    <w:rsid w:val="00EA3127"/>
    <w:rsid w:val="00EA3AA8"/>
    <w:rsid w:val="00EA6E39"/>
    <w:rsid w:val="00EA76F0"/>
    <w:rsid w:val="00EB3B53"/>
    <w:rsid w:val="00EB4A69"/>
    <w:rsid w:val="00EC0CD0"/>
    <w:rsid w:val="00EC738A"/>
    <w:rsid w:val="00EF142E"/>
    <w:rsid w:val="00EF58C5"/>
    <w:rsid w:val="00EF6539"/>
    <w:rsid w:val="00F02170"/>
    <w:rsid w:val="00F0356F"/>
    <w:rsid w:val="00F04173"/>
    <w:rsid w:val="00F11107"/>
    <w:rsid w:val="00F116FD"/>
    <w:rsid w:val="00F1365E"/>
    <w:rsid w:val="00F144A5"/>
    <w:rsid w:val="00F171A6"/>
    <w:rsid w:val="00F17274"/>
    <w:rsid w:val="00F201DF"/>
    <w:rsid w:val="00F26F08"/>
    <w:rsid w:val="00F27A86"/>
    <w:rsid w:val="00F30A1C"/>
    <w:rsid w:val="00F30F8A"/>
    <w:rsid w:val="00F3390A"/>
    <w:rsid w:val="00F35253"/>
    <w:rsid w:val="00F36C1D"/>
    <w:rsid w:val="00F37D2C"/>
    <w:rsid w:val="00F45F91"/>
    <w:rsid w:val="00F5373E"/>
    <w:rsid w:val="00F63D6D"/>
    <w:rsid w:val="00F65730"/>
    <w:rsid w:val="00F67E93"/>
    <w:rsid w:val="00F724BC"/>
    <w:rsid w:val="00F73264"/>
    <w:rsid w:val="00F75206"/>
    <w:rsid w:val="00F7558A"/>
    <w:rsid w:val="00F8334C"/>
    <w:rsid w:val="00F87152"/>
    <w:rsid w:val="00F94534"/>
    <w:rsid w:val="00FB004C"/>
    <w:rsid w:val="00FB2755"/>
    <w:rsid w:val="00FB3F3F"/>
    <w:rsid w:val="00FB73B5"/>
    <w:rsid w:val="00FC0F01"/>
    <w:rsid w:val="00FC4BB1"/>
    <w:rsid w:val="00FC6425"/>
    <w:rsid w:val="00FC7995"/>
    <w:rsid w:val="00FD0529"/>
    <w:rsid w:val="00FD384B"/>
    <w:rsid w:val="00FD42D0"/>
    <w:rsid w:val="00FD63DA"/>
    <w:rsid w:val="00FD7867"/>
    <w:rsid w:val="00FE2E05"/>
    <w:rsid w:val="00FF0F3A"/>
    <w:rsid w:val="00FF3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894813F"/>
  <w15:chartTrackingRefBased/>
  <w15:docId w15:val="{50951112-6D24-485F-B5C8-01FCC4ED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uiPriority="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03708"/>
    <w:rPr>
      <w:sz w:val="24"/>
      <w:szCs w:val="24"/>
    </w:rPr>
  </w:style>
  <w:style w:type="paragraph" w:styleId="Titolo1">
    <w:name w:val="heading 1"/>
    <w:basedOn w:val="Titolo7"/>
    <w:next w:val="Normale"/>
    <w:link w:val="Titolo1Carattere"/>
    <w:uiPriority w:val="1"/>
    <w:qFormat/>
    <w:rsid w:val="00A4302C"/>
    <w:pPr>
      <w:spacing w:line="240" w:lineRule="auto"/>
      <w:outlineLvl w:val="0"/>
    </w:pPr>
    <w:rPr>
      <w:caps/>
      <w:sz w:val="28"/>
    </w:rPr>
  </w:style>
  <w:style w:type="paragraph" w:styleId="Titolo2">
    <w:name w:val="heading 2"/>
    <w:basedOn w:val="Normale"/>
    <w:next w:val="Normale"/>
    <w:link w:val="Titolo2Carattere"/>
    <w:uiPriority w:val="1"/>
    <w:qFormat/>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left="432"/>
      <w:jc w:val="both"/>
      <w:outlineLvl w:val="1"/>
    </w:pPr>
    <w:rPr>
      <w:rFonts w:eastAsia="Arial Unicode MS"/>
      <w:b/>
      <w:sz w:val="22"/>
      <w:szCs w:val="20"/>
      <w:lang w:val="en-GB"/>
    </w:rPr>
  </w:style>
  <w:style w:type="paragraph" w:styleId="Titolo3">
    <w:name w:val="heading 3"/>
    <w:basedOn w:val="Normale"/>
    <w:next w:val="Normale"/>
    <w:uiPriority w:val="1"/>
    <w:qFormat/>
    <w:pPr>
      <w:keepNext/>
      <w:overflowPunct w:val="0"/>
      <w:autoSpaceDE w:val="0"/>
      <w:autoSpaceDN w:val="0"/>
      <w:adjustRightInd w:val="0"/>
      <w:ind w:right="7377"/>
      <w:jc w:val="both"/>
      <w:outlineLvl w:val="2"/>
    </w:pPr>
    <w:rPr>
      <w:rFonts w:eastAsia="Arial Unicode MS"/>
      <w:i/>
      <w:sz w:val="22"/>
      <w:szCs w:val="20"/>
    </w:rPr>
  </w:style>
  <w:style w:type="paragraph" w:styleId="Titolo4">
    <w:name w:val="heading 4"/>
    <w:basedOn w:val="Normale"/>
    <w:next w:val="Normale"/>
    <w:link w:val="Titolo4Carattere"/>
    <w:uiPriority w:val="1"/>
    <w:qFormat/>
    <w:pPr>
      <w:keepNext/>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outlineLvl w:val="3"/>
    </w:pPr>
    <w:rPr>
      <w:sz w:val="36"/>
    </w:rPr>
  </w:style>
  <w:style w:type="paragraph" w:styleId="Titolo5">
    <w:name w:val="heading 5"/>
    <w:basedOn w:val="Normale"/>
    <w:next w:val="Normale"/>
    <w:link w:val="Titolo5Carattere"/>
    <w:uiPriority w:val="1"/>
    <w:qFormat/>
    <w:pPr>
      <w:keepNext/>
      <w:outlineLvl w:val="4"/>
    </w:pPr>
    <w:rPr>
      <w:b/>
      <w:bCs/>
    </w:rPr>
  </w:style>
  <w:style w:type="paragraph" w:styleId="Titolo6">
    <w:name w:val="heading 6"/>
    <w:basedOn w:val="Normale"/>
    <w:next w:val="Normale"/>
    <w:uiPriority w:val="1"/>
    <w:qFormat/>
    <w:pPr>
      <w:keepNext/>
      <w:jc w:val="center"/>
      <w:outlineLvl w:val="5"/>
    </w:pPr>
    <w:rPr>
      <w:sz w:val="32"/>
    </w:rPr>
  </w:style>
  <w:style w:type="paragraph" w:styleId="Titolo7">
    <w:name w:val="heading 7"/>
    <w:basedOn w:val="Normale"/>
    <w:next w:val="Normale"/>
    <w:link w:val="Titolo7Carattere"/>
    <w:uiPriority w:val="1"/>
    <w:qFormat/>
    <w:pPr>
      <w:keepNext/>
      <w:spacing w:line="360" w:lineRule="auto"/>
      <w:jc w:val="center"/>
      <w:outlineLvl w:val="6"/>
    </w:pPr>
    <w:rPr>
      <w:b/>
      <w:bCs/>
    </w:rPr>
  </w:style>
  <w:style w:type="paragraph" w:styleId="Titolo8">
    <w:name w:val="heading 8"/>
    <w:basedOn w:val="Normale"/>
    <w:next w:val="Normale"/>
    <w:qFormat/>
    <w:pPr>
      <w:keepNext/>
      <w:ind w:left="708"/>
      <w:jc w:val="center"/>
      <w:outlineLvl w:val="7"/>
    </w:pPr>
    <w:rPr>
      <w:b/>
      <w:bCs/>
    </w:rPr>
  </w:style>
  <w:style w:type="paragraph" w:styleId="Titolo9">
    <w:name w:val="heading 9"/>
    <w:basedOn w:val="Normale"/>
    <w:next w:val="Normale"/>
    <w:link w:val="Titolo9Carattere"/>
    <w:uiPriority w:val="9"/>
    <w:qFormat/>
    <w:pPr>
      <w:keepNext/>
      <w:ind w:left="360"/>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480" w:lineRule="auto"/>
      <w:jc w:val="both"/>
    </w:pPr>
  </w:style>
  <w:style w:type="paragraph" w:styleId="Rientrocorpodeltesto">
    <w:name w:val="Body Text Indent"/>
    <w:basedOn w:val="Normale"/>
    <w:pPr>
      <w:spacing w:line="360" w:lineRule="auto"/>
      <w:ind w:left="705"/>
      <w:jc w:val="both"/>
    </w:pPr>
    <w:rPr>
      <w:szCs w:val="20"/>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Corpodeltesto2">
    <w:name w:val="Body Text 2"/>
    <w:basedOn w:val="Normale"/>
    <w:link w:val="Corpodeltesto2Carattere"/>
    <w:pPr>
      <w:jc w:val="both"/>
    </w:pPr>
    <w:rPr>
      <w:i/>
      <w:iCs/>
    </w:rPr>
  </w:style>
  <w:style w:type="paragraph" w:styleId="Testonormale">
    <w:name w:val="Plain Text"/>
    <w:basedOn w:val="Normale"/>
    <w:rsid w:val="00F724BC"/>
    <w:rPr>
      <w:rFonts w:ascii="Courier New" w:hAnsi="Courier New" w:cs="Courier New"/>
      <w:sz w:val="20"/>
      <w:szCs w:val="20"/>
    </w:rPr>
  </w:style>
  <w:style w:type="character" w:styleId="Rimandonotaapidipagina">
    <w:name w:val="footnote reference"/>
    <w:basedOn w:val="Carpredefinitoparagrafo"/>
    <w:rsid w:val="00864748"/>
    <w:rPr>
      <w:vertAlign w:val="superscript"/>
    </w:rPr>
  </w:style>
  <w:style w:type="paragraph" w:styleId="Testonotaapidipagina">
    <w:name w:val="footnote text"/>
    <w:basedOn w:val="Normale"/>
    <w:link w:val="TestonotaapidipaginaCarattere"/>
    <w:rsid w:val="00864748"/>
    <w:rPr>
      <w:sz w:val="20"/>
      <w:szCs w:val="20"/>
    </w:rPr>
  </w:style>
  <w:style w:type="character" w:customStyle="1" w:styleId="TestonotaapidipaginaCarattere">
    <w:name w:val="Testo nota a piè di pagina Carattere"/>
    <w:basedOn w:val="Carpredefinitoparagrafo"/>
    <w:link w:val="Testonotaapidipagina"/>
    <w:uiPriority w:val="99"/>
    <w:rsid w:val="002F36CE"/>
    <w:rPr>
      <w:lang w:val="it-IT" w:eastAsia="it-IT" w:bidi="ar-SA"/>
    </w:rPr>
  </w:style>
  <w:style w:type="character" w:styleId="Collegamentoipertestuale">
    <w:name w:val="Hyperlink"/>
    <w:basedOn w:val="Carpredefinitoparagrafo"/>
    <w:uiPriority w:val="99"/>
    <w:rsid w:val="00391585"/>
    <w:rPr>
      <w:color w:val="0563C1" w:themeColor="hyperlink"/>
      <w:u w:val="single"/>
    </w:rPr>
  </w:style>
  <w:style w:type="paragraph" w:styleId="Intestazione">
    <w:name w:val="header"/>
    <w:basedOn w:val="Normale"/>
    <w:link w:val="IntestazioneCarattere"/>
    <w:uiPriority w:val="99"/>
    <w:rsid w:val="007636AF"/>
    <w:pPr>
      <w:tabs>
        <w:tab w:val="center" w:pos="4819"/>
        <w:tab w:val="right" w:pos="9638"/>
      </w:tabs>
    </w:pPr>
  </w:style>
  <w:style w:type="character" w:customStyle="1" w:styleId="IntestazioneCarattere">
    <w:name w:val="Intestazione Carattere"/>
    <w:basedOn w:val="Carpredefinitoparagrafo"/>
    <w:link w:val="Intestazione"/>
    <w:uiPriority w:val="99"/>
    <w:rsid w:val="007636AF"/>
    <w:rPr>
      <w:sz w:val="24"/>
      <w:szCs w:val="24"/>
    </w:rPr>
  </w:style>
  <w:style w:type="paragraph" w:styleId="Paragrafoelenco">
    <w:name w:val="List Paragraph"/>
    <w:basedOn w:val="Normale"/>
    <w:uiPriority w:val="1"/>
    <w:qFormat/>
    <w:rsid w:val="007636AF"/>
    <w:pPr>
      <w:ind w:left="720"/>
      <w:contextualSpacing/>
    </w:pPr>
  </w:style>
  <w:style w:type="paragraph" w:styleId="Sommario1">
    <w:name w:val="toc 1"/>
    <w:basedOn w:val="Normale"/>
    <w:next w:val="Normale"/>
    <w:autoRedefine/>
    <w:uiPriority w:val="39"/>
    <w:rsid w:val="00DE1DC0"/>
    <w:pPr>
      <w:tabs>
        <w:tab w:val="right" w:pos="9628"/>
      </w:tabs>
      <w:spacing w:before="360"/>
      <w:jc w:val="center"/>
    </w:pPr>
    <w:rPr>
      <w:rFonts w:asciiTheme="majorHAnsi" w:hAnsiTheme="majorHAnsi"/>
      <w:b/>
      <w:bCs/>
      <w:caps/>
    </w:rPr>
  </w:style>
  <w:style w:type="paragraph" w:styleId="Sommario2">
    <w:name w:val="toc 2"/>
    <w:basedOn w:val="Normale"/>
    <w:next w:val="Normale"/>
    <w:autoRedefine/>
    <w:uiPriority w:val="39"/>
    <w:rsid w:val="00845624"/>
    <w:pPr>
      <w:spacing w:before="240"/>
    </w:pPr>
    <w:rPr>
      <w:rFonts w:asciiTheme="minorHAnsi" w:hAnsiTheme="minorHAnsi" w:cstheme="minorHAnsi"/>
      <w:b/>
      <w:bCs/>
      <w:sz w:val="20"/>
      <w:szCs w:val="20"/>
    </w:rPr>
  </w:style>
  <w:style w:type="paragraph" w:styleId="Sommario3">
    <w:name w:val="toc 3"/>
    <w:basedOn w:val="Normale"/>
    <w:next w:val="Normale"/>
    <w:autoRedefine/>
    <w:rsid w:val="00845624"/>
    <w:pPr>
      <w:ind w:left="240"/>
    </w:pPr>
    <w:rPr>
      <w:rFonts w:asciiTheme="minorHAnsi" w:hAnsiTheme="minorHAnsi" w:cstheme="minorHAnsi"/>
      <w:sz w:val="20"/>
      <w:szCs w:val="20"/>
    </w:rPr>
  </w:style>
  <w:style w:type="paragraph" w:styleId="Sommario4">
    <w:name w:val="toc 4"/>
    <w:basedOn w:val="Normale"/>
    <w:next w:val="Normale"/>
    <w:autoRedefine/>
    <w:rsid w:val="00845624"/>
    <w:pPr>
      <w:ind w:left="480"/>
    </w:pPr>
    <w:rPr>
      <w:rFonts w:asciiTheme="minorHAnsi" w:hAnsiTheme="minorHAnsi" w:cstheme="minorHAnsi"/>
      <w:sz w:val="20"/>
      <w:szCs w:val="20"/>
    </w:rPr>
  </w:style>
  <w:style w:type="paragraph" w:styleId="Sommario5">
    <w:name w:val="toc 5"/>
    <w:basedOn w:val="Normale"/>
    <w:next w:val="Normale"/>
    <w:autoRedefine/>
    <w:rsid w:val="00845624"/>
    <w:pPr>
      <w:ind w:left="720"/>
    </w:pPr>
    <w:rPr>
      <w:rFonts w:asciiTheme="minorHAnsi" w:hAnsiTheme="minorHAnsi" w:cstheme="minorHAnsi"/>
      <w:sz w:val="20"/>
      <w:szCs w:val="20"/>
    </w:rPr>
  </w:style>
  <w:style w:type="paragraph" w:styleId="Sommario6">
    <w:name w:val="toc 6"/>
    <w:basedOn w:val="Normale"/>
    <w:next w:val="Normale"/>
    <w:autoRedefine/>
    <w:rsid w:val="00845624"/>
    <w:pPr>
      <w:ind w:left="960"/>
    </w:pPr>
    <w:rPr>
      <w:rFonts w:asciiTheme="minorHAnsi" w:hAnsiTheme="minorHAnsi" w:cstheme="minorHAnsi"/>
      <w:sz w:val="20"/>
      <w:szCs w:val="20"/>
    </w:rPr>
  </w:style>
  <w:style w:type="paragraph" w:styleId="Sommario7">
    <w:name w:val="toc 7"/>
    <w:basedOn w:val="Normale"/>
    <w:next w:val="Normale"/>
    <w:autoRedefine/>
    <w:rsid w:val="00845624"/>
    <w:pPr>
      <w:ind w:left="1200"/>
    </w:pPr>
    <w:rPr>
      <w:rFonts w:asciiTheme="minorHAnsi" w:hAnsiTheme="minorHAnsi" w:cstheme="minorHAnsi"/>
      <w:sz w:val="20"/>
      <w:szCs w:val="20"/>
    </w:rPr>
  </w:style>
  <w:style w:type="paragraph" w:styleId="Sommario8">
    <w:name w:val="toc 8"/>
    <w:basedOn w:val="Normale"/>
    <w:next w:val="Normale"/>
    <w:autoRedefine/>
    <w:rsid w:val="00845624"/>
    <w:pPr>
      <w:ind w:left="1440"/>
    </w:pPr>
    <w:rPr>
      <w:rFonts w:asciiTheme="minorHAnsi" w:hAnsiTheme="minorHAnsi" w:cstheme="minorHAnsi"/>
      <w:sz w:val="20"/>
      <w:szCs w:val="20"/>
    </w:rPr>
  </w:style>
  <w:style w:type="paragraph" w:styleId="Sommario9">
    <w:name w:val="toc 9"/>
    <w:basedOn w:val="Normale"/>
    <w:next w:val="Normale"/>
    <w:autoRedefine/>
    <w:rsid w:val="00845624"/>
    <w:pPr>
      <w:ind w:left="1680"/>
    </w:pPr>
    <w:rPr>
      <w:rFonts w:asciiTheme="minorHAnsi" w:hAnsiTheme="minorHAnsi" w:cstheme="minorHAnsi"/>
      <w:sz w:val="20"/>
      <w:szCs w:val="20"/>
    </w:rPr>
  </w:style>
  <w:style w:type="paragraph" w:styleId="Nessunaspaziatura">
    <w:name w:val="No Spacing"/>
    <w:uiPriority w:val="1"/>
    <w:qFormat/>
    <w:rsid w:val="00845624"/>
    <w:rPr>
      <w:sz w:val="24"/>
      <w:szCs w:val="24"/>
    </w:rPr>
  </w:style>
  <w:style w:type="paragraph" w:styleId="Testofumetto">
    <w:name w:val="Balloon Text"/>
    <w:basedOn w:val="Normale"/>
    <w:link w:val="TestofumettoCarattere"/>
    <w:rsid w:val="00723C90"/>
    <w:rPr>
      <w:rFonts w:ascii="Segoe UI" w:hAnsi="Segoe UI" w:cs="Segoe UI"/>
      <w:sz w:val="18"/>
      <w:szCs w:val="18"/>
    </w:rPr>
  </w:style>
  <w:style w:type="character" w:customStyle="1" w:styleId="TestofumettoCarattere">
    <w:name w:val="Testo fumetto Carattere"/>
    <w:basedOn w:val="Carpredefinitoparagrafo"/>
    <w:link w:val="Testofumetto"/>
    <w:rsid w:val="00723C90"/>
    <w:rPr>
      <w:rFonts w:ascii="Segoe UI" w:hAnsi="Segoe UI" w:cs="Segoe UI"/>
      <w:sz w:val="18"/>
      <w:szCs w:val="18"/>
    </w:rPr>
  </w:style>
  <w:style w:type="character" w:customStyle="1" w:styleId="PidipaginaCarattere">
    <w:name w:val="Piè di pagina Carattere"/>
    <w:basedOn w:val="Carpredefinitoparagrafo"/>
    <w:link w:val="Pidipagina"/>
    <w:uiPriority w:val="99"/>
    <w:rsid w:val="00FC6425"/>
    <w:rPr>
      <w:sz w:val="24"/>
      <w:szCs w:val="24"/>
    </w:rPr>
  </w:style>
  <w:style w:type="paragraph" w:styleId="Corpotesto">
    <w:name w:val="Body Text"/>
    <w:basedOn w:val="Normale"/>
    <w:link w:val="CorpotestoCarattere"/>
    <w:uiPriority w:val="1"/>
    <w:qFormat/>
    <w:rsid w:val="00DE1DC0"/>
    <w:pPr>
      <w:spacing w:after="120"/>
    </w:pPr>
  </w:style>
  <w:style w:type="character" w:customStyle="1" w:styleId="CorpotestoCarattere">
    <w:name w:val="Corpo testo Carattere"/>
    <w:basedOn w:val="Carpredefinitoparagrafo"/>
    <w:link w:val="Corpotesto"/>
    <w:uiPriority w:val="1"/>
    <w:rsid w:val="00DE1DC0"/>
    <w:rPr>
      <w:sz w:val="24"/>
      <w:szCs w:val="24"/>
    </w:rPr>
  </w:style>
  <w:style w:type="character" w:customStyle="1" w:styleId="Titolo1Carattere">
    <w:name w:val="Titolo 1 Carattere"/>
    <w:basedOn w:val="Carpredefinitoparagrafo"/>
    <w:link w:val="Titolo1"/>
    <w:rsid w:val="00096CD0"/>
    <w:rPr>
      <w:b/>
      <w:bCs/>
      <w:caps/>
      <w:sz w:val="28"/>
      <w:szCs w:val="24"/>
    </w:rPr>
  </w:style>
  <w:style w:type="character" w:customStyle="1" w:styleId="CorpodeltestoCarattere">
    <w:name w:val="Corpo del testo Carattere"/>
    <w:rsid w:val="00096CD0"/>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EB3B53"/>
    <w:pPr>
      <w:spacing w:before="100" w:beforeAutospacing="1" w:after="100" w:afterAutospacing="1"/>
    </w:pPr>
  </w:style>
  <w:style w:type="table" w:styleId="Grigliatabella">
    <w:name w:val="Table Grid"/>
    <w:basedOn w:val="Tabellanormale"/>
    <w:uiPriority w:val="39"/>
    <w:rsid w:val="00477DD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9Carattere">
    <w:name w:val="Titolo 9 Carattere"/>
    <w:basedOn w:val="Carpredefinitoparagrafo"/>
    <w:link w:val="Titolo9"/>
    <w:uiPriority w:val="9"/>
    <w:rsid w:val="006A6236"/>
    <w:rPr>
      <w:b/>
      <w:bCs/>
      <w:sz w:val="24"/>
      <w:szCs w:val="24"/>
    </w:rPr>
  </w:style>
  <w:style w:type="character" w:customStyle="1" w:styleId="Titolo5Carattere">
    <w:name w:val="Titolo 5 Carattere"/>
    <w:link w:val="Titolo5"/>
    <w:uiPriority w:val="1"/>
    <w:rsid w:val="006A6236"/>
    <w:rPr>
      <w:b/>
      <w:bCs/>
      <w:sz w:val="24"/>
      <w:szCs w:val="24"/>
    </w:rPr>
  </w:style>
  <w:style w:type="character" w:customStyle="1" w:styleId="Titolo2Carattere">
    <w:name w:val="Titolo 2 Carattere"/>
    <w:basedOn w:val="Carpredefinitoparagrafo"/>
    <w:link w:val="Titolo2"/>
    <w:uiPriority w:val="9"/>
    <w:rsid w:val="003F2442"/>
    <w:rPr>
      <w:rFonts w:eastAsia="Arial Unicode MS"/>
      <w:b/>
      <w:sz w:val="22"/>
      <w:lang w:val="en-GB"/>
    </w:rPr>
  </w:style>
  <w:style w:type="character" w:customStyle="1" w:styleId="Titolo4Carattere">
    <w:name w:val="Titolo 4 Carattere"/>
    <w:basedOn w:val="Carpredefinitoparagrafo"/>
    <w:link w:val="Titolo4"/>
    <w:uiPriority w:val="1"/>
    <w:rsid w:val="0047725C"/>
    <w:rPr>
      <w:sz w:val="36"/>
      <w:szCs w:val="24"/>
    </w:rPr>
  </w:style>
  <w:style w:type="character" w:styleId="Menzionenonrisolta">
    <w:name w:val="Unresolved Mention"/>
    <w:basedOn w:val="Carpredefinitoparagrafo"/>
    <w:uiPriority w:val="99"/>
    <w:semiHidden/>
    <w:unhideWhenUsed/>
    <w:rsid w:val="00F1365E"/>
    <w:rPr>
      <w:color w:val="808080"/>
      <w:shd w:val="clear" w:color="auto" w:fill="E6E6E6"/>
    </w:rPr>
  </w:style>
  <w:style w:type="paragraph" w:styleId="Testonotadichiusura">
    <w:name w:val="endnote text"/>
    <w:basedOn w:val="Normale"/>
    <w:link w:val="TestonotadichiusuraCarattere"/>
    <w:rsid w:val="001B07EC"/>
    <w:rPr>
      <w:sz w:val="20"/>
      <w:szCs w:val="20"/>
    </w:rPr>
  </w:style>
  <w:style w:type="character" w:customStyle="1" w:styleId="TestonotadichiusuraCarattere">
    <w:name w:val="Testo nota di chiusura Carattere"/>
    <w:basedOn w:val="Carpredefinitoparagrafo"/>
    <w:link w:val="Testonotadichiusura"/>
    <w:rsid w:val="001B07EC"/>
  </w:style>
  <w:style w:type="character" w:styleId="Rimandonotadichiusura">
    <w:name w:val="endnote reference"/>
    <w:basedOn w:val="Carpredefinitoparagrafo"/>
    <w:rsid w:val="001B07EC"/>
    <w:rPr>
      <w:vertAlign w:val="superscript"/>
    </w:rPr>
  </w:style>
  <w:style w:type="paragraph" w:styleId="Titolo">
    <w:name w:val="Title"/>
    <w:basedOn w:val="Normale"/>
    <w:link w:val="TitoloCarattere"/>
    <w:qFormat/>
    <w:rsid w:val="00810239"/>
    <w:pPr>
      <w:jc w:val="right"/>
    </w:pPr>
    <w:rPr>
      <w:rFonts w:ascii="Helvetica" w:hAnsi="Helvetica"/>
      <w:b/>
      <w:sz w:val="48"/>
      <w:szCs w:val="20"/>
      <w:lang w:val="en-US"/>
    </w:rPr>
  </w:style>
  <w:style w:type="character" w:customStyle="1" w:styleId="TitoloCarattere">
    <w:name w:val="Titolo Carattere"/>
    <w:basedOn w:val="Carpredefinitoparagrafo"/>
    <w:link w:val="Titolo"/>
    <w:rsid w:val="00810239"/>
    <w:rPr>
      <w:rFonts w:ascii="Helvetica" w:hAnsi="Helvetica"/>
      <w:b/>
      <w:sz w:val="48"/>
      <w:lang w:val="en-US"/>
    </w:rPr>
  </w:style>
  <w:style w:type="paragraph" w:customStyle="1" w:styleId="Corpodeltesto21">
    <w:name w:val="Corpo del testo 21"/>
    <w:basedOn w:val="Normale"/>
    <w:rsid w:val="00810239"/>
    <w:pPr>
      <w:suppressAutoHyphens/>
      <w:spacing w:after="120" w:line="480" w:lineRule="auto"/>
    </w:pPr>
    <w:rPr>
      <w:color w:val="000000"/>
      <w:kern w:val="1"/>
      <w:sz w:val="20"/>
      <w:szCs w:val="20"/>
      <w:lang w:eastAsia="ar-SA"/>
    </w:rPr>
  </w:style>
  <w:style w:type="character" w:customStyle="1" w:styleId="Corpodeltesto2Carattere">
    <w:name w:val="Corpo del testo 2 Carattere"/>
    <w:link w:val="Corpodeltesto2"/>
    <w:rsid w:val="003668AC"/>
    <w:rPr>
      <w:i/>
      <w:iCs/>
      <w:sz w:val="24"/>
      <w:szCs w:val="24"/>
    </w:rPr>
  </w:style>
  <w:style w:type="table" w:customStyle="1" w:styleId="TableNormal">
    <w:name w:val="Table Normal"/>
    <w:uiPriority w:val="2"/>
    <w:semiHidden/>
    <w:unhideWhenUsed/>
    <w:qFormat/>
    <w:rsid w:val="004F78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F78C2"/>
    <w:pPr>
      <w:widowControl w:val="0"/>
      <w:autoSpaceDE w:val="0"/>
      <w:autoSpaceDN w:val="0"/>
      <w:jc w:val="right"/>
    </w:pPr>
    <w:rPr>
      <w:rFonts w:ascii="Arial" w:eastAsia="Arial" w:hAnsi="Arial" w:cs="Arial"/>
      <w:sz w:val="22"/>
      <w:szCs w:val="22"/>
      <w:lang w:val="en-US" w:eastAsia="en-US"/>
    </w:rPr>
  </w:style>
  <w:style w:type="table" w:customStyle="1" w:styleId="TableNormal1">
    <w:name w:val="Table Normal1"/>
    <w:uiPriority w:val="2"/>
    <w:semiHidden/>
    <w:unhideWhenUsed/>
    <w:qFormat/>
    <w:rsid w:val="004F78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olo7Carattere">
    <w:name w:val="Titolo 7 Carattere"/>
    <w:basedOn w:val="Carpredefinitoparagrafo"/>
    <w:link w:val="Titolo7"/>
    <w:uiPriority w:val="1"/>
    <w:rsid w:val="004F78C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8571">
      <w:bodyDiv w:val="1"/>
      <w:marLeft w:val="0"/>
      <w:marRight w:val="0"/>
      <w:marTop w:val="0"/>
      <w:marBottom w:val="0"/>
      <w:divBdr>
        <w:top w:val="none" w:sz="0" w:space="0" w:color="auto"/>
        <w:left w:val="none" w:sz="0" w:space="0" w:color="auto"/>
        <w:bottom w:val="none" w:sz="0" w:space="0" w:color="auto"/>
        <w:right w:val="none" w:sz="0" w:space="0" w:color="auto"/>
      </w:divBdr>
    </w:div>
    <w:div w:id="997227482">
      <w:bodyDiv w:val="1"/>
      <w:marLeft w:val="0"/>
      <w:marRight w:val="0"/>
      <w:marTop w:val="0"/>
      <w:marBottom w:val="0"/>
      <w:divBdr>
        <w:top w:val="none" w:sz="0" w:space="0" w:color="auto"/>
        <w:left w:val="none" w:sz="0" w:space="0" w:color="auto"/>
        <w:bottom w:val="none" w:sz="0" w:space="0" w:color="auto"/>
        <w:right w:val="none" w:sz="0" w:space="0" w:color="auto"/>
      </w:divBdr>
    </w:div>
    <w:div w:id="1214273144">
      <w:bodyDiv w:val="1"/>
      <w:marLeft w:val="0"/>
      <w:marRight w:val="0"/>
      <w:marTop w:val="0"/>
      <w:marBottom w:val="0"/>
      <w:divBdr>
        <w:top w:val="none" w:sz="0" w:space="0" w:color="auto"/>
        <w:left w:val="none" w:sz="0" w:space="0" w:color="auto"/>
        <w:bottom w:val="none" w:sz="0" w:space="0" w:color="auto"/>
        <w:right w:val="none" w:sz="0" w:space="0" w:color="auto"/>
      </w:divBdr>
    </w:div>
    <w:div w:id="1595237364">
      <w:bodyDiv w:val="1"/>
      <w:marLeft w:val="0"/>
      <w:marRight w:val="0"/>
      <w:marTop w:val="0"/>
      <w:marBottom w:val="0"/>
      <w:divBdr>
        <w:top w:val="none" w:sz="0" w:space="0" w:color="auto"/>
        <w:left w:val="none" w:sz="0" w:space="0" w:color="auto"/>
        <w:bottom w:val="none" w:sz="0" w:space="0" w:color="auto"/>
        <w:right w:val="none" w:sz="0" w:space="0" w:color="auto"/>
      </w:divBdr>
    </w:div>
    <w:div w:id="19756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7F801-B9B9-495B-AA5B-251E13D4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3424</Words>
  <Characters>21258</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VADEMECUM PER LA PRESENTAZIONE DEI DOCUMENTI INERENTI LA RICHIESTA DI AUTORIZZAZIONE DELL’ORDINARIO PER GLI ATTI DI STRAORDINA</vt:lpstr>
    </vt:vector>
  </TitlesOfParts>
  <Company>Parrocchia s. Alessandro m.</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PER LA PRESENTAZIONE DEI DOCUMENTI INERENTI LA RICHIESTA DI AUTORIZZAZIONE DELL’ORDINARIO PER GLI ATTI DI STRAORDINA</dc:title>
  <dc:subject/>
  <dc:creator>Don Luigi Rossi</dc:creator>
  <cp:keywords/>
  <cp:lastModifiedBy>Arcidiocesi di Ferrara-Comacchio Ufficio Tecnico Amministrativo Diocesano</cp:lastModifiedBy>
  <cp:revision>4</cp:revision>
  <cp:lastPrinted>2018-05-10T16:16:00Z</cp:lastPrinted>
  <dcterms:created xsi:type="dcterms:W3CDTF">2018-07-06T07:53:00Z</dcterms:created>
  <dcterms:modified xsi:type="dcterms:W3CDTF">2018-09-13T07:57:00Z</dcterms:modified>
</cp:coreProperties>
</file>